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1B4EC" w14:textId="2319C220" w:rsidR="00BA2C82" w:rsidRPr="00FF0425" w:rsidRDefault="00B6449B" w:rsidP="00BA2C82">
      <w:pPr>
        <w:pStyle w:val="Heading2"/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Toc499206666"/>
      <w:bookmarkStart w:id="1" w:name="_Toc17276242"/>
      <w:r>
        <w:rPr>
          <w:rFonts w:ascii="Times New Roman" w:hAnsi="Times New Roman" w:cs="Times New Roman"/>
          <w:b/>
          <w:sz w:val="32"/>
          <w:szCs w:val="32"/>
        </w:rPr>
        <w:t>Research Matching Fund Program</w:t>
      </w:r>
      <w:r w:rsidR="008D366E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1</w:t>
      </w:r>
      <w:r>
        <w:rPr>
          <w:rFonts w:ascii="Times New Roman" w:hAnsi="Times New Roman" w:cs="Times New Roman"/>
          <w:b/>
          <w:sz w:val="32"/>
          <w:szCs w:val="32"/>
          <w:vertAlign w:val="superscript"/>
        </w:rPr>
        <w:t>st</w:t>
      </w:r>
      <w:r w:rsidR="008D366E">
        <w:rPr>
          <w:rFonts w:ascii="Times New Roman" w:hAnsi="Times New Roman" w:cs="Times New Roman"/>
          <w:b/>
          <w:sz w:val="32"/>
          <w:szCs w:val="32"/>
        </w:rPr>
        <w:t xml:space="preserve"> Cycle</w:t>
      </w:r>
      <w:r w:rsidR="006825C4">
        <w:rPr>
          <w:rFonts w:ascii="Times New Roman" w:hAnsi="Times New Roman" w:cs="Times New Roman"/>
          <w:b/>
          <w:sz w:val="32"/>
          <w:szCs w:val="32"/>
        </w:rPr>
        <w:t xml:space="preserve"> – </w:t>
      </w:r>
      <w:r>
        <w:rPr>
          <w:rFonts w:ascii="Times New Roman" w:hAnsi="Times New Roman" w:cs="Times New Roman"/>
          <w:b/>
          <w:sz w:val="32"/>
          <w:szCs w:val="32"/>
        </w:rPr>
        <w:t>Application Form</w:t>
      </w:r>
    </w:p>
    <w:p w14:paraId="1CA6C503" w14:textId="61CDFD46" w:rsidR="00BA2C82" w:rsidRPr="00FF0425" w:rsidRDefault="00BA2C82" w:rsidP="00BA2C82">
      <w:pPr>
        <w:pStyle w:val="Heading2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0425">
        <w:rPr>
          <w:rFonts w:ascii="Times New Roman" w:hAnsi="Times New Roman" w:cs="Times New Roman"/>
          <w:b/>
          <w:sz w:val="28"/>
          <w:szCs w:val="28"/>
        </w:rPr>
        <w:t xml:space="preserve">Office of the Vice President </w:t>
      </w:r>
      <w:r w:rsidR="00CF35B7">
        <w:rPr>
          <w:rFonts w:ascii="Times New Roman" w:hAnsi="Times New Roman" w:cs="Times New Roman"/>
          <w:b/>
          <w:sz w:val="28"/>
          <w:szCs w:val="28"/>
        </w:rPr>
        <w:t>for</w:t>
      </w:r>
      <w:r w:rsidRPr="00FF0425">
        <w:rPr>
          <w:rFonts w:ascii="Times New Roman" w:hAnsi="Times New Roman" w:cs="Times New Roman"/>
          <w:b/>
          <w:sz w:val="28"/>
          <w:szCs w:val="28"/>
        </w:rPr>
        <w:t xml:space="preserve"> Research (OVPR)</w:t>
      </w:r>
    </w:p>
    <w:p w14:paraId="7D47F7D3" w14:textId="77777777" w:rsidR="00BA2C82" w:rsidRDefault="00BA2C82" w:rsidP="00BA2C82">
      <w:pPr>
        <w:pStyle w:val="Heading2"/>
        <w:rPr>
          <w:rFonts w:ascii="Times New Roman" w:hAnsi="Times New Roman" w:cs="Times New Roman"/>
          <w:b/>
          <w:sz w:val="24"/>
          <w:szCs w:val="24"/>
        </w:rPr>
      </w:pPr>
    </w:p>
    <w:p w14:paraId="4CFB5D9A" w14:textId="77777777" w:rsidR="00BA2C82" w:rsidRPr="00D41458" w:rsidRDefault="00BA2C82" w:rsidP="00BA2C82">
      <w:pPr>
        <w:pStyle w:val="Heading2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41458">
        <w:rPr>
          <w:rFonts w:ascii="Times New Roman" w:hAnsi="Times New Roman" w:cs="Times New Roman"/>
          <w:b/>
          <w:sz w:val="24"/>
          <w:szCs w:val="24"/>
        </w:rPr>
        <w:t>Section A: Project Information</w:t>
      </w:r>
      <w:bookmarkEnd w:id="0"/>
      <w:bookmarkEnd w:id="1"/>
    </w:p>
    <w:p w14:paraId="6242B1D6" w14:textId="77777777" w:rsidR="00BA2C82" w:rsidRPr="00D41458" w:rsidRDefault="00BA2C82" w:rsidP="00BA2C82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1276"/>
        <w:gridCol w:w="6888"/>
      </w:tblGrid>
      <w:tr w:rsidR="00BA2C82" w:rsidRPr="00D41458" w14:paraId="107EE172" w14:textId="77777777" w:rsidTr="00C71EC1">
        <w:trPr>
          <w:trHeight w:val="851"/>
          <w:jc w:val="center"/>
        </w:trPr>
        <w:tc>
          <w:tcPr>
            <w:tcW w:w="2122" w:type="dxa"/>
            <w:gridSpan w:val="2"/>
            <w:shd w:val="clear" w:color="auto" w:fill="E7E6E6" w:themeFill="background2"/>
            <w:vAlign w:val="center"/>
          </w:tcPr>
          <w:p w14:paraId="33AD573A" w14:textId="77777777" w:rsidR="00BA2C82" w:rsidRPr="00D41458" w:rsidRDefault="00BA2C82" w:rsidP="001A27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1458">
              <w:rPr>
                <w:rFonts w:ascii="Times New Roman" w:hAnsi="Times New Roman" w:cs="Times New Roman"/>
                <w:b/>
                <w:bCs/>
              </w:rPr>
              <w:t>Project Title</w:t>
            </w:r>
          </w:p>
          <w:p w14:paraId="1BF828E9" w14:textId="77777777" w:rsidR="00BA2C82" w:rsidRPr="00D41458" w:rsidRDefault="00BA2C82" w:rsidP="001A278B">
            <w:pPr>
              <w:jc w:val="center"/>
              <w:rPr>
                <w:rFonts w:ascii="Times New Roman" w:hAnsi="Times New Roman" w:cs="Times New Roman"/>
              </w:rPr>
            </w:pPr>
            <w:r w:rsidRPr="00D41458">
              <w:rPr>
                <w:rFonts w:ascii="Times New Roman" w:hAnsi="Times New Roman" w:cs="Times New Roman"/>
                <w:sz w:val="20"/>
                <w:szCs w:val="20"/>
              </w:rPr>
              <w:t>(10 – 15 words)</w:t>
            </w:r>
          </w:p>
        </w:tc>
        <w:tc>
          <w:tcPr>
            <w:tcW w:w="6888" w:type="dxa"/>
            <w:vAlign w:val="center"/>
          </w:tcPr>
          <w:p w14:paraId="1A462825" w14:textId="77777777" w:rsidR="00BA2C82" w:rsidRPr="00D41458" w:rsidRDefault="00BA2C82" w:rsidP="001A278B">
            <w:pPr>
              <w:rPr>
                <w:rFonts w:ascii="Times New Roman" w:hAnsi="Times New Roman" w:cs="Times New Roman"/>
              </w:rPr>
            </w:pPr>
          </w:p>
        </w:tc>
      </w:tr>
      <w:tr w:rsidR="00BA2C82" w:rsidRPr="00D41458" w14:paraId="55191ACB" w14:textId="77777777" w:rsidTr="00D6308D">
        <w:trPr>
          <w:trHeight w:val="70"/>
          <w:jc w:val="center"/>
        </w:trPr>
        <w:tc>
          <w:tcPr>
            <w:tcW w:w="9010" w:type="dxa"/>
            <w:gridSpan w:val="3"/>
            <w:vAlign w:val="center"/>
          </w:tcPr>
          <w:p w14:paraId="3DCB7967" w14:textId="60F98949" w:rsidR="00BA2C82" w:rsidRPr="00D6308D" w:rsidRDefault="00BA2C82" w:rsidP="00D6308D">
            <w:pPr>
              <w:jc w:val="center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AC0398">
              <w:rPr>
                <w:rFonts w:ascii="Times New Roman" w:hAnsi="Times New Roman" w:cs="Times New Roman"/>
                <w:b/>
                <w:bCs/>
                <w:u w:val="single"/>
              </w:rPr>
              <w:t>Brief Description / Abstract of the Proposed Project (Maximum 350 words)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>:</w:t>
            </w:r>
          </w:p>
          <w:p w14:paraId="41FD3EB5" w14:textId="77777777" w:rsidR="00BA2C82" w:rsidRDefault="00BA2C82" w:rsidP="001A278B">
            <w:pPr>
              <w:rPr>
                <w:rFonts w:ascii="Times New Roman" w:hAnsi="Times New Roman" w:cs="Times New Roman"/>
              </w:rPr>
            </w:pPr>
          </w:p>
          <w:p w14:paraId="2B5B7AE0" w14:textId="77777777" w:rsidR="00BA2C82" w:rsidRDefault="00BA2C82" w:rsidP="001A278B">
            <w:pPr>
              <w:rPr>
                <w:rFonts w:ascii="Times New Roman" w:hAnsi="Times New Roman" w:cs="Times New Roman"/>
              </w:rPr>
            </w:pPr>
          </w:p>
          <w:p w14:paraId="6F85A409" w14:textId="77777777" w:rsidR="00BA2C82" w:rsidRDefault="00BA2C82" w:rsidP="001A278B">
            <w:pPr>
              <w:rPr>
                <w:rFonts w:ascii="Times New Roman" w:hAnsi="Times New Roman" w:cs="Times New Roman"/>
              </w:rPr>
            </w:pPr>
          </w:p>
          <w:p w14:paraId="33CE615D" w14:textId="77777777" w:rsidR="00BA2C82" w:rsidRDefault="00BA2C82" w:rsidP="001A278B">
            <w:pPr>
              <w:rPr>
                <w:rFonts w:ascii="Times New Roman" w:hAnsi="Times New Roman" w:cs="Times New Roman"/>
              </w:rPr>
            </w:pPr>
          </w:p>
          <w:p w14:paraId="6083FDA8" w14:textId="77777777" w:rsidR="00BA2C82" w:rsidRDefault="00BA2C82" w:rsidP="001A278B">
            <w:pPr>
              <w:rPr>
                <w:rFonts w:ascii="Times New Roman" w:hAnsi="Times New Roman" w:cs="Times New Roman"/>
              </w:rPr>
            </w:pPr>
          </w:p>
          <w:p w14:paraId="00124542" w14:textId="77777777" w:rsidR="00D6308D" w:rsidRDefault="00D6308D" w:rsidP="001A278B">
            <w:pPr>
              <w:rPr>
                <w:rFonts w:ascii="Times New Roman" w:hAnsi="Times New Roman" w:cs="Times New Roman"/>
              </w:rPr>
            </w:pPr>
          </w:p>
          <w:p w14:paraId="53DDD21D" w14:textId="77777777" w:rsidR="00D6308D" w:rsidRDefault="00D6308D" w:rsidP="001A278B">
            <w:pPr>
              <w:rPr>
                <w:rFonts w:ascii="Times New Roman" w:hAnsi="Times New Roman" w:cs="Times New Roman"/>
              </w:rPr>
            </w:pPr>
          </w:p>
          <w:p w14:paraId="42A712F0" w14:textId="77777777" w:rsidR="00BA2C82" w:rsidRPr="00D41458" w:rsidRDefault="00BA2C82" w:rsidP="001A278B">
            <w:pPr>
              <w:rPr>
                <w:rFonts w:ascii="Times New Roman" w:hAnsi="Times New Roman" w:cs="Times New Roman"/>
              </w:rPr>
            </w:pPr>
          </w:p>
          <w:p w14:paraId="1E8E5329" w14:textId="77777777" w:rsidR="00BA2C82" w:rsidRPr="00D41458" w:rsidRDefault="00BA2C82" w:rsidP="001A278B">
            <w:pPr>
              <w:rPr>
                <w:rFonts w:ascii="Times New Roman" w:hAnsi="Times New Roman" w:cs="Times New Roman"/>
              </w:rPr>
            </w:pPr>
          </w:p>
        </w:tc>
      </w:tr>
      <w:tr w:rsidR="00735103" w:rsidRPr="00D41458" w14:paraId="17E1BE58" w14:textId="77777777" w:rsidTr="00E04B34">
        <w:trPr>
          <w:trHeight w:val="413"/>
          <w:jc w:val="center"/>
        </w:trPr>
        <w:tc>
          <w:tcPr>
            <w:tcW w:w="9010" w:type="dxa"/>
            <w:gridSpan w:val="3"/>
            <w:shd w:val="clear" w:color="auto" w:fill="E7E6E6" w:themeFill="background2"/>
            <w:vAlign w:val="center"/>
          </w:tcPr>
          <w:p w14:paraId="3CA4C336" w14:textId="544B27E2" w:rsidR="00735103" w:rsidRPr="00AC0398" w:rsidRDefault="00E04B34" w:rsidP="00E04B34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E04B34">
              <w:rPr>
                <w:rFonts w:ascii="Times New Roman" w:hAnsi="Times New Roman" w:cs="Times New Roman"/>
                <w:b/>
                <w:bCs/>
              </w:rPr>
              <w:t>How does the proposed research align with HBKU's Strategic Plan 2016-2026</w:t>
            </w:r>
          </w:p>
        </w:tc>
      </w:tr>
      <w:tr w:rsidR="00735103" w:rsidRPr="00D41458" w14:paraId="29624283" w14:textId="77777777" w:rsidTr="001A278B">
        <w:trPr>
          <w:jc w:val="center"/>
        </w:trPr>
        <w:tc>
          <w:tcPr>
            <w:tcW w:w="9010" w:type="dxa"/>
            <w:gridSpan w:val="3"/>
            <w:vAlign w:val="center"/>
          </w:tcPr>
          <w:p w14:paraId="6C3FBBF3" w14:textId="77777777" w:rsidR="00735103" w:rsidRDefault="00735103" w:rsidP="00735103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  <w:p w14:paraId="6035946C" w14:textId="77777777" w:rsidR="00E04B34" w:rsidRDefault="00E04B34" w:rsidP="00735103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  <w:p w14:paraId="4952778C" w14:textId="77777777" w:rsidR="00E04B34" w:rsidRDefault="00E04B34" w:rsidP="00735103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  <w:p w14:paraId="78427A7F" w14:textId="77777777" w:rsidR="00E04B34" w:rsidRPr="00AC0398" w:rsidRDefault="00E04B34" w:rsidP="00735103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</w:tc>
      </w:tr>
      <w:tr w:rsidR="007422BB" w:rsidRPr="00D41458" w14:paraId="17B214FA" w14:textId="77777777" w:rsidTr="00785887">
        <w:trPr>
          <w:jc w:val="center"/>
        </w:trPr>
        <w:tc>
          <w:tcPr>
            <w:tcW w:w="9010" w:type="dxa"/>
            <w:gridSpan w:val="3"/>
            <w:shd w:val="clear" w:color="auto" w:fill="E7E6E6" w:themeFill="background2"/>
            <w:vAlign w:val="center"/>
          </w:tcPr>
          <w:p w14:paraId="7120F05D" w14:textId="03F1F589" w:rsidR="007422BB" w:rsidRPr="00785887" w:rsidRDefault="00785887" w:rsidP="00785887">
            <w:pPr>
              <w:spacing w:line="278" w:lineRule="auto"/>
              <w:rPr>
                <w:rFonts w:ascii="Times New Roman" w:hAnsi="Times New Roman" w:cs="Times New Roman"/>
                <w:b/>
                <w:bCs/>
              </w:rPr>
            </w:pPr>
            <w:r w:rsidRPr="00785887">
              <w:rPr>
                <w:rFonts w:ascii="Times New Roman" w:hAnsi="Times New Roman" w:cs="Times New Roman"/>
                <w:b/>
                <w:bCs/>
              </w:rPr>
              <w:t>How does the project support initiating long-term partnerships with industry and external entities? And What are the plans to extend the partnership beyond initial funding?</w:t>
            </w:r>
          </w:p>
        </w:tc>
      </w:tr>
      <w:tr w:rsidR="007422BB" w:rsidRPr="00D41458" w14:paraId="4A5A75BC" w14:textId="77777777" w:rsidTr="001A278B">
        <w:trPr>
          <w:jc w:val="center"/>
        </w:trPr>
        <w:tc>
          <w:tcPr>
            <w:tcW w:w="9010" w:type="dxa"/>
            <w:gridSpan w:val="3"/>
            <w:vAlign w:val="center"/>
          </w:tcPr>
          <w:p w14:paraId="68412B87" w14:textId="77777777" w:rsidR="007422BB" w:rsidRDefault="007422BB" w:rsidP="00735103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  <w:p w14:paraId="6C653326" w14:textId="77777777" w:rsidR="00785887" w:rsidRDefault="00785887" w:rsidP="00735103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  <w:p w14:paraId="164314C5" w14:textId="77777777" w:rsidR="00785887" w:rsidRDefault="00785887" w:rsidP="00735103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  <w:p w14:paraId="6EA1A597" w14:textId="77777777" w:rsidR="00785887" w:rsidRDefault="00785887" w:rsidP="00735103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</w:tc>
      </w:tr>
      <w:tr w:rsidR="00BA2C82" w:rsidRPr="00D41458" w14:paraId="268A9573" w14:textId="77777777" w:rsidTr="00C71EC1">
        <w:trPr>
          <w:trHeight w:val="454"/>
          <w:jc w:val="center"/>
        </w:trPr>
        <w:tc>
          <w:tcPr>
            <w:tcW w:w="9010" w:type="dxa"/>
            <w:gridSpan w:val="3"/>
            <w:shd w:val="clear" w:color="auto" w:fill="E7E6E6" w:themeFill="background2"/>
            <w:vAlign w:val="center"/>
          </w:tcPr>
          <w:p w14:paraId="3F25C1DA" w14:textId="5A7B240E" w:rsidR="00BA2C82" w:rsidRPr="00D41458" w:rsidRDefault="00B14019" w:rsidP="001A27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Expected Impact and </w:t>
            </w:r>
            <w:r w:rsidR="00BA2C82" w:rsidRPr="00D41458">
              <w:rPr>
                <w:rFonts w:ascii="Times New Roman" w:hAnsi="Times New Roman" w:cs="Times New Roman"/>
                <w:b/>
                <w:bCs/>
              </w:rPr>
              <w:t xml:space="preserve">Potential Outcomes of the </w:t>
            </w:r>
            <w:r w:rsidR="00BA2C82">
              <w:rPr>
                <w:rFonts w:ascii="Times New Roman" w:hAnsi="Times New Roman" w:cs="Times New Roman"/>
                <w:b/>
                <w:bCs/>
              </w:rPr>
              <w:t>P</w:t>
            </w:r>
            <w:r w:rsidR="00BA2C82" w:rsidRPr="00D41458">
              <w:rPr>
                <w:rFonts w:ascii="Times New Roman" w:hAnsi="Times New Roman" w:cs="Times New Roman"/>
                <w:b/>
                <w:bCs/>
              </w:rPr>
              <w:t xml:space="preserve">roposed </w:t>
            </w:r>
            <w:r w:rsidR="00BA2C82">
              <w:rPr>
                <w:rFonts w:ascii="Times New Roman" w:hAnsi="Times New Roman" w:cs="Times New Roman"/>
                <w:b/>
                <w:bCs/>
              </w:rPr>
              <w:t>P</w:t>
            </w:r>
            <w:r w:rsidR="00BA2C82" w:rsidRPr="00D41458">
              <w:rPr>
                <w:rFonts w:ascii="Times New Roman" w:hAnsi="Times New Roman" w:cs="Times New Roman"/>
                <w:b/>
                <w:bCs/>
              </w:rPr>
              <w:t>roject</w:t>
            </w:r>
          </w:p>
        </w:tc>
      </w:tr>
      <w:tr w:rsidR="00BA2C82" w:rsidRPr="00D41458" w14:paraId="34CFCBB6" w14:textId="77777777" w:rsidTr="001A278B">
        <w:trPr>
          <w:trHeight w:val="454"/>
          <w:jc w:val="center"/>
        </w:trPr>
        <w:tc>
          <w:tcPr>
            <w:tcW w:w="846" w:type="dxa"/>
            <w:vAlign w:val="center"/>
          </w:tcPr>
          <w:p w14:paraId="2D941AAB" w14:textId="77777777" w:rsidR="00BA2C82" w:rsidRPr="00D41458" w:rsidRDefault="00BA2C82" w:rsidP="001A278B">
            <w:pPr>
              <w:jc w:val="center"/>
              <w:rPr>
                <w:rFonts w:ascii="Times New Roman" w:hAnsi="Times New Roman" w:cs="Times New Roman"/>
              </w:rPr>
            </w:pPr>
            <w:r w:rsidRPr="00D4145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164" w:type="dxa"/>
            <w:gridSpan w:val="2"/>
            <w:vAlign w:val="center"/>
          </w:tcPr>
          <w:p w14:paraId="25CFED50" w14:textId="77777777" w:rsidR="00BA2C82" w:rsidRPr="00D41458" w:rsidRDefault="00BA2C82" w:rsidP="001A278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A2C82" w:rsidRPr="00D41458" w14:paraId="2813112D" w14:textId="77777777" w:rsidTr="001A278B">
        <w:trPr>
          <w:trHeight w:val="454"/>
          <w:jc w:val="center"/>
        </w:trPr>
        <w:tc>
          <w:tcPr>
            <w:tcW w:w="846" w:type="dxa"/>
            <w:vAlign w:val="center"/>
          </w:tcPr>
          <w:p w14:paraId="22C6E10E" w14:textId="77777777" w:rsidR="00BA2C82" w:rsidRPr="00D41458" w:rsidRDefault="00BA2C82" w:rsidP="001A278B">
            <w:pPr>
              <w:jc w:val="center"/>
              <w:rPr>
                <w:rFonts w:ascii="Times New Roman" w:hAnsi="Times New Roman" w:cs="Times New Roman"/>
              </w:rPr>
            </w:pPr>
            <w:r w:rsidRPr="00D4145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164" w:type="dxa"/>
            <w:gridSpan w:val="2"/>
            <w:vAlign w:val="center"/>
          </w:tcPr>
          <w:p w14:paraId="42B4AB0E" w14:textId="77777777" w:rsidR="00BA2C82" w:rsidRPr="00D41458" w:rsidRDefault="00BA2C82" w:rsidP="001A278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A2C82" w:rsidRPr="00D41458" w14:paraId="45E99B47" w14:textId="77777777" w:rsidTr="001A278B">
        <w:trPr>
          <w:trHeight w:val="454"/>
          <w:jc w:val="center"/>
        </w:trPr>
        <w:tc>
          <w:tcPr>
            <w:tcW w:w="846" w:type="dxa"/>
            <w:vAlign w:val="center"/>
          </w:tcPr>
          <w:p w14:paraId="7E86C40F" w14:textId="77777777" w:rsidR="00BA2C82" w:rsidRPr="00D41458" w:rsidRDefault="00BA2C82" w:rsidP="001A278B">
            <w:pPr>
              <w:jc w:val="center"/>
              <w:rPr>
                <w:rFonts w:ascii="Times New Roman" w:hAnsi="Times New Roman" w:cs="Times New Roman"/>
              </w:rPr>
            </w:pPr>
            <w:r w:rsidRPr="00D4145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164" w:type="dxa"/>
            <w:gridSpan w:val="2"/>
            <w:vAlign w:val="center"/>
          </w:tcPr>
          <w:p w14:paraId="131C760D" w14:textId="77777777" w:rsidR="00BA2C82" w:rsidRPr="00D41458" w:rsidRDefault="00BA2C82" w:rsidP="001A278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65EC3FB3" w14:textId="77777777" w:rsidR="00BA2C82" w:rsidRPr="00D41458" w:rsidRDefault="00BA2C82" w:rsidP="00BA2C82">
      <w:pPr>
        <w:rPr>
          <w:rFonts w:ascii="Times New Roman" w:hAnsi="Times New Roman" w:cs="Times New Roman"/>
        </w:rPr>
      </w:pPr>
    </w:p>
    <w:p w14:paraId="3354A0E0" w14:textId="77777777" w:rsidR="00BA2C82" w:rsidRPr="00D41458" w:rsidRDefault="00BA2C82" w:rsidP="00BA2C82">
      <w:pPr>
        <w:pStyle w:val="Heading2"/>
        <w:rPr>
          <w:rFonts w:ascii="Times New Roman" w:hAnsi="Times New Roman" w:cs="Times New Roman"/>
          <w:b/>
          <w:sz w:val="24"/>
          <w:szCs w:val="24"/>
        </w:rPr>
      </w:pPr>
      <w:r w:rsidRPr="00D41458">
        <w:rPr>
          <w:rFonts w:ascii="Times New Roman" w:hAnsi="Times New Roman" w:cs="Times New Roman"/>
          <w:b/>
          <w:sz w:val="24"/>
          <w:szCs w:val="24"/>
        </w:rPr>
        <w:lastRenderedPageBreak/>
        <w:t>Section B: Applicant Information</w:t>
      </w:r>
    </w:p>
    <w:p w14:paraId="06824D5D" w14:textId="77777777" w:rsidR="00BA2C82" w:rsidRPr="004E2ECC" w:rsidRDefault="00BA2C82" w:rsidP="00BA2C82">
      <w:pPr>
        <w:rPr>
          <w:rFonts w:ascii="Times New Roman" w:hAnsi="Times New Roman" w:cs="Times New Roman"/>
          <w:lang w:val="en-U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59"/>
        <w:gridCol w:w="3405"/>
        <w:gridCol w:w="2410"/>
        <w:gridCol w:w="2636"/>
      </w:tblGrid>
      <w:tr w:rsidR="00BA2C82" w:rsidRPr="00D41458" w14:paraId="342BD22A" w14:textId="77777777" w:rsidTr="00C71EC1">
        <w:trPr>
          <w:trHeight w:val="454"/>
          <w:jc w:val="center"/>
        </w:trPr>
        <w:tc>
          <w:tcPr>
            <w:tcW w:w="559" w:type="dxa"/>
            <w:vAlign w:val="center"/>
          </w:tcPr>
          <w:p w14:paraId="4FDE98F7" w14:textId="7C3B5A13" w:rsidR="00BA2C82" w:rsidRPr="00AC0398" w:rsidRDefault="00BA2C82" w:rsidP="001A27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405" w:type="dxa"/>
            <w:shd w:val="clear" w:color="auto" w:fill="E7E6E6" w:themeFill="background2"/>
            <w:vAlign w:val="center"/>
          </w:tcPr>
          <w:p w14:paraId="299F0DB4" w14:textId="6F9B5F7E" w:rsidR="00BA2C82" w:rsidRPr="00AC0398" w:rsidRDefault="00BA2C82" w:rsidP="001A27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0398">
              <w:rPr>
                <w:rFonts w:ascii="Times New Roman" w:hAnsi="Times New Roman" w:cs="Times New Roman"/>
                <w:b/>
                <w:bCs/>
              </w:rPr>
              <w:t>Name of the Applicant</w:t>
            </w:r>
            <w:r w:rsidR="00ED7537">
              <w:rPr>
                <w:rFonts w:ascii="Times New Roman" w:hAnsi="Times New Roman" w:cs="Times New Roman"/>
                <w:b/>
                <w:bCs/>
              </w:rPr>
              <w:t>s</w:t>
            </w:r>
            <w:r w:rsidR="004E1AD1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2410" w:type="dxa"/>
            <w:shd w:val="clear" w:color="auto" w:fill="E7E6E6" w:themeFill="background2"/>
            <w:vAlign w:val="center"/>
          </w:tcPr>
          <w:p w14:paraId="55DD814A" w14:textId="0BFB9872" w:rsidR="00BA2C82" w:rsidRPr="00AC0398" w:rsidRDefault="00B0228D" w:rsidP="001A27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Title</w:t>
            </w:r>
          </w:p>
        </w:tc>
        <w:tc>
          <w:tcPr>
            <w:tcW w:w="2636" w:type="dxa"/>
            <w:shd w:val="clear" w:color="auto" w:fill="E7E6E6" w:themeFill="background2"/>
            <w:vAlign w:val="center"/>
          </w:tcPr>
          <w:p w14:paraId="2DB5D7FD" w14:textId="0577189F" w:rsidR="00BA2C82" w:rsidRPr="00AC0398" w:rsidRDefault="00B17F18" w:rsidP="001A27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Entity</w:t>
            </w:r>
          </w:p>
        </w:tc>
      </w:tr>
      <w:tr w:rsidR="00BA2C82" w:rsidRPr="00D41458" w14:paraId="04F2447A" w14:textId="77777777" w:rsidTr="001A278B">
        <w:trPr>
          <w:trHeight w:val="454"/>
          <w:jc w:val="center"/>
        </w:trPr>
        <w:tc>
          <w:tcPr>
            <w:tcW w:w="559" w:type="dxa"/>
            <w:vAlign w:val="center"/>
          </w:tcPr>
          <w:p w14:paraId="102A5327" w14:textId="77777777" w:rsidR="00BA2C82" w:rsidRPr="00D41458" w:rsidRDefault="00BA2C82" w:rsidP="001A278B">
            <w:pPr>
              <w:jc w:val="center"/>
              <w:rPr>
                <w:rFonts w:ascii="Times New Roman" w:hAnsi="Times New Roman" w:cs="Times New Roman"/>
              </w:rPr>
            </w:pPr>
            <w:r w:rsidRPr="00D4145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5" w:type="dxa"/>
            <w:vAlign w:val="center"/>
          </w:tcPr>
          <w:p w14:paraId="42C4B3FE" w14:textId="77777777" w:rsidR="00BA2C82" w:rsidRPr="00D41458" w:rsidRDefault="00BA2C82" w:rsidP="001A27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14:paraId="0F39F34A" w14:textId="77777777" w:rsidR="00BA2C82" w:rsidRPr="00D41458" w:rsidRDefault="00BA2C82" w:rsidP="001A27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36" w:type="dxa"/>
            <w:vAlign w:val="center"/>
          </w:tcPr>
          <w:p w14:paraId="3D371375" w14:textId="77777777" w:rsidR="00BA2C82" w:rsidRPr="00D41458" w:rsidRDefault="00BA2C82" w:rsidP="001A278B">
            <w:pPr>
              <w:rPr>
                <w:rFonts w:ascii="Times New Roman" w:hAnsi="Times New Roman" w:cs="Times New Roman"/>
              </w:rPr>
            </w:pPr>
          </w:p>
        </w:tc>
      </w:tr>
      <w:tr w:rsidR="00BA2C82" w:rsidRPr="00D41458" w14:paraId="2F5F7EB5" w14:textId="77777777" w:rsidTr="001A278B">
        <w:trPr>
          <w:trHeight w:val="454"/>
          <w:jc w:val="center"/>
        </w:trPr>
        <w:tc>
          <w:tcPr>
            <w:tcW w:w="559" w:type="dxa"/>
            <w:vAlign w:val="center"/>
          </w:tcPr>
          <w:p w14:paraId="5D39AF0C" w14:textId="77777777" w:rsidR="00BA2C82" w:rsidRPr="00D41458" w:rsidRDefault="00BA2C82" w:rsidP="001A278B">
            <w:pPr>
              <w:jc w:val="center"/>
              <w:rPr>
                <w:rFonts w:ascii="Times New Roman" w:hAnsi="Times New Roman" w:cs="Times New Roman"/>
              </w:rPr>
            </w:pPr>
            <w:r w:rsidRPr="00D4145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05" w:type="dxa"/>
            <w:vAlign w:val="center"/>
          </w:tcPr>
          <w:p w14:paraId="08FD3814" w14:textId="77777777" w:rsidR="00BA2C82" w:rsidRPr="00D41458" w:rsidRDefault="00BA2C82" w:rsidP="001A27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14:paraId="755D0D23" w14:textId="77777777" w:rsidR="00BA2C82" w:rsidRPr="00D41458" w:rsidRDefault="00BA2C82" w:rsidP="001A27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36" w:type="dxa"/>
            <w:vAlign w:val="center"/>
          </w:tcPr>
          <w:p w14:paraId="0DCDE88F" w14:textId="77777777" w:rsidR="00BA2C82" w:rsidRPr="00D41458" w:rsidRDefault="00BA2C82" w:rsidP="001A278B">
            <w:pPr>
              <w:rPr>
                <w:rFonts w:ascii="Times New Roman" w:hAnsi="Times New Roman" w:cs="Times New Roman"/>
              </w:rPr>
            </w:pPr>
          </w:p>
        </w:tc>
      </w:tr>
      <w:tr w:rsidR="00BA2C82" w:rsidRPr="00D41458" w14:paraId="5EEB3E3C" w14:textId="77777777" w:rsidTr="001A278B">
        <w:trPr>
          <w:trHeight w:val="454"/>
          <w:jc w:val="center"/>
        </w:trPr>
        <w:tc>
          <w:tcPr>
            <w:tcW w:w="559" w:type="dxa"/>
            <w:vAlign w:val="center"/>
          </w:tcPr>
          <w:p w14:paraId="7D8CA78A" w14:textId="77777777" w:rsidR="00BA2C82" w:rsidRPr="00D41458" w:rsidRDefault="00BA2C82" w:rsidP="001A278B">
            <w:pPr>
              <w:jc w:val="center"/>
              <w:rPr>
                <w:rFonts w:ascii="Times New Roman" w:hAnsi="Times New Roman" w:cs="Times New Roman"/>
              </w:rPr>
            </w:pPr>
            <w:r w:rsidRPr="00D4145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405" w:type="dxa"/>
            <w:vAlign w:val="center"/>
          </w:tcPr>
          <w:p w14:paraId="18044568" w14:textId="77777777" w:rsidR="00BA2C82" w:rsidRPr="00D41458" w:rsidRDefault="00BA2C82" w:rsidP="001A27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14:paraId="76E76C63" w14:textId="77777777" w:rsidR="00BA2C82" w:rsidRPr="00D41458" w:rsidRDefault="00BA2C82" w:rsidP="001A27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36" w:type="dxa"/>
            <w:vAlign w:val="center"/>
          </w:tcPr>
          <w:p w14:paraId="2736085A" w14:textId="77777777" w:rsidR="00BA2C82" w:rsidRPr="00D41458" w:rsidRDefault="00BA2C82" w:rsidP="001A278B">
            <w:pPr>
              <w:rPr>
                <w:rFonts w:ascii="Times New Roman" w:hAnsi="Times New Roman" w:cs="Times New Roman"/>
              </w:rPr>
            </w:pPr>
          </w:p>
        </w:tc>
      </w:tr>
    </w:tbl>
    <w:p w14:paraId="6BC78158" w14:textId="77777777" w:rsidR="004F5063" w:rsidRDefault="004F5063" w:rsidP="00BA2C82">
      <w:pPr>
        <w:pStyle w:val="Heading2"/>
        <w:rPr>
          <w:rFonts w:ascii="Times New Roman" w:hAnsi="Times New Roman" w:cs="Times New Roman"/>
          <w:b/>
          <w:sz w:val="24"/>
          <w:szCs w:val="24"/>
        </w:rPr>
      </w:pPr>
    </w:p>
    <w:p w14:paraId="7FA0C26A" w14:textId="77777777" w:rsidR="004F5063" w:rsidRDefault="004F5063" w:rsidP="00BA2C82">
      <w:pPr>
        <w:pStyle w:val="Heading2"/>
        <w:rPr>
          <w:rFonts w:ascii="Times New Roman" w:hAnsi="Times New Roman" w:cs="Times New Roman"/>
          <w:b/>
          <w:sz w:val="24"/>
          <w:szCs w:val="24"/>
        </w:rPr>
      </w:pPr>
    </w:p>
    <w:p w14:paraId="394E1034" w14:textId="132B3F5D" w:rsidR="00BA2C82" w:rsidRPr="00D41458" w:rsidRDefault="00BA2C82" w:rsidP="00BA2C82">
      <w:pPr>
        <w:pStyle w:val="Heading2"/>
        <w:rPr>
          <w:rFonts w:ascii="Times New Roman" w:hAnsi="Times New Roman" w:cs="Times New Roman"/>
          <w:b/>
          <w:sz w:val="24"/>
          <w:szCs w:val="24"/>
        </w:rPr>
      </w:pPr>
      <w:r w:rsidRPr="00D41458">
        <w:rPr>
          <w:rFonts w:ascii="Times New Roman" w:hAnsi="Times New Roman" w:cs="Times New Roman"/>
          <w:b/>
          <w:sz w:val="24"/>
          <w:szCs w:val="24"/>
        </w:rPr>
        <w:t xml:space="preserve">Section C: External Collaborations </w:t>
      </w:r>
      <w:r w:rsidR="00EF4876">
        <w:rPr>
          <w:rFonts w:ascii="Times New Roman" w:hAnsi="Times New Roman" w:cs="Times New Roman"/>
          <w:b/>
          <w:sz w:val="24"/>
          <w:szCs w:val="24"/>
        </w:rPr>
        <w:t>(Co-Funder)</w:t>
      </w:r>
    </w:p>
    <w:p w14:paraId="0EF33FF3" w14:textId="77777777" w:rsidR="00BA2C82" w:rsidRPr="00D41458" w:rsidRDefault="00BA2C82" w:rsidP="00BA2C82">
      <w:pPr>
        <w:rPr>
          <w:rFonts w:ascii="Times New Roman" w:hAnsi="Times New Roman" w:cs="Times New Roman"/>
          <w:lang w:val="en-US"/>
        </w:rPr>
      </w:pPr>
    </w:p>
    <w:tbl>
      <w:tblPr>
        <w:tblStyle w:val="TableGrid"/>
        <w:tblW w:w="9350" w:type="dxa"/>
        <w:jc w:val="center"/>
        <w:tblLook w:val="04A0" w:firstRow="1" w:lastRow="0" w:firstColumn="1" w:lastColumn="0" w:noHBand="0" w:noVBand="1"/>
      </w:tblPr>
      <w:tblGrid>
        <w:gridCol w:w="639"/>
        <w:gridCol w:w="2596"/>
        <w:gridCol w:w="2701"/>
        <w:gridCol w:w="1707"/>
        <w:gridCol w:w="1707"/>
      </w:tblGrid>
      <w:tr w:rsidR="00001C71" w:rsidRPr="00D41458" w14:paraId="265CE5DA" w14:textId="5591D32C" w:rsidTr="00EF4876">
        <w:trPr>
          <w:trHeight w:val="454"/>
          <w:jc w:val="center"/>
        </w:trPr>
        <w:tc>
          <w:tcPr>
            <w:tcW w:w="639" w:type="dxa"/>
            <w:vAlign w:val="center"/>
          </w:tcPr>
          <w:p w14:paraId="24E9076D" w14:textId="1FA06570" w:rsidR="00001C71" w:rsidRPr="00AC0398" w:rsidRDefault="00001C71" w:rsidP="001A27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96" w:type="dxa"/>
            <w:shd w:val="clear" w:color="auto" w:fill="E7E6E6" w:themeFill="background2"/>
            <w:vAlign w:val="center"/>
          </w:tcPr>
          <w:p w14:paraId="1ACEA948" w14:textId="77777777" w:rsidR="00001C71" w:rsidRPr="00AC0398" w:rsidRDefault="00001C71" w:rsidP="001A27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0398">
              <w:rPr>
                <w:rFonts w:ascii="Times New Roman" w:hAnsi="Times New Roman" w:cs="Times New Roman"/>
                <w:b/>
                <w:bCs/>
              </w:rPr>
              <w:t>Name of the Institution</w:t>
            </w:r>
          </w:p>
        </w:tc>
        <w:tc>
          <w:tcPr>
            <w:tcW w:w="2701" w:type="dxa"/>
            <w:shd w:val="clear" w:color="auto" w:fill="E7E6E6" w:themeFill="background2"/>
            <w:vAlign w:val="center"/>
          </w:tcPr>
          <w:p w14:paraId="0540E9FB" w14:textId="27096782" w:rsidR="00001C71" w:rsidRPr="00AC0398" w:rsidRDefault="00001C71" w:rsidP="001A27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Institution Type (Industry, Government, Academic, NGO, etc.)</w:t>
            </w:r>
          </w:p>
        </w:tc>
        <w:tc>
          <w:tcPr>
            <w:tcW w:w="1707" w:type="dxa"/>
            <w:shd w:val="clear" w:color="auto" w:fill="E7E6E6" w:themeFill="background2"/>
          </w:tcPr>
          <w:p w14:paraId="40AF5472" w14:textId="77777777" w:rsidR="00001C71" w:rsidRDefault="00DD5571" w:rsidP="001A27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In Cash Co-Fund</w:t>
            </w:r>
          </w:p>
          <w:p w14:paraId="3B743805" w14:textId="61DDB5E6" w:rsidR="00163DB7" w:rsidRDefault="00163DB7" w:rsidP="001A27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(QAR)</w:t>
            </w:r>
          </w:p>
        </w:tc>
        <w:tc>
          <w:tcPr>
            <w:tcW w:w="1707" w:type="dxa"/>
            <w:shd w:val="clear" w:color="auto" w:fill="E7E6E6" w:themeFill="background2"/>
          </w:tcPr>
          <w:p w14:paraId="565F3359" w14:textId="7BF07401" w:rsidR="00001C71" w:rsidRDefault="00163DB7" w:rsidP="001A27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In-Kind Contribution (QAR)</w:t>
            </w:r>
          </w:p>
        </w:tc>
      </w:tr>
      <w:tr w:rsidR="00001C71" w:rsidRPr="00D41458" w14:paraId="441E59D0" w14:textId="3ADD7780" w:rsidTr="00EF4876">
        <w:trPr>
          <w:trHeight w:val="454"/>
          <w:jc w:val="center"/>
        </w:trPr>
        <w:tc>
          <w:tcPr>
            <w:tcW w:w="639" w:type="dxa"/>
            <w:vAlign w:val="center"/>
          </w:tcPr>
          <w:p w14:paraId="54EAA15A" w14:textId="77777777" w:rsidR="00001C71" w:rsidRPr="00D41458" w:rsidRDefault="00001C71" w:rsidP="001A278B">
            <w:pPr>
              <w:jc w:val="center"/>
              <w:rPr>
                <w:rFonts w:ascii="Times New Roman" w:hAnsi="Times New Roman" w:cs="Times New Roman"/>
              </w:rPr>
            </w:pPr>
            <w:r w:rsidRPr="00D4145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96" w:type="dxa"/>
            <w:vAlign w:val="center"/>
          </w:tcPr>
          <w:p w14:paraId="483CECA3" w14:textId="77777777" w:rsidR="00001C71" w:rsidRPr="00D41458" w:rsidRDefault="00001C71" w:rsidP="001A27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1" w:type="dxa"/>
            <w:vAlign w:val="center"/>
          </w:tcPr>
          <w:p w14:paraId="644EF51E" w14:textId="77777777" w:rsidR="00001C71" w:rsidRPr="00D41458" w:rsidRDefault="00001C71" w:rsidP="001A27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7" w:type="dxa"/>
          </w:tcPr>
          <w:p w14:paraId="42D00AD9" w14:textId="77777777" w:rsidR="00001C71" w:rsidRPr="00D41458" w:rsidRDefault="00001C71" w:rsidP="001A27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7" w:type="dxa"/>
          </w:tcPr>
          <w:p w14:paraId="5D3E48BB" w14:textId="77777777" w:rsidR="00001C71" w:rsidRPr="00D41458" w:rsidRDefault="00001C71" w:rsidP="001A278B">
            <w:pPr>
              <w:rPr>
                <w:rFonts w:ascii="Times New Roman" w:hAnsi="Times New Roman" w:cs="Times New Roman"/>
              </w:rPr>
            </w:pPr>
          </w:p>
        </w:tc>
      </w:tr>
      <w:tr w:rsidR="00001C71" w:rsidRPr="00D41458" w14:paraId="47F7745E" w14:textId="4F2C12E6" w:rsidTr="00EF4876">
        <w:trPr>
          <w:trHeight w:val="454"/>
          <w:jc w:val="center"/>
        </w:trPr>
        <w:tc>
          <w:tcPr>
            <w:tcW w:w="639" w:type="dxa"/>
            <w:vAlign w:val="center"/>
          </w:tcPr>
          <w:p w14:paraId="5B685934" w14:textId="77777777" w:rsidR="00001C71" w:rsidRPr="00D41458" w:rsidRDefault="00001C71" w:rsidP="001A278B">
            <w:pPr>
              <w:jc w:val="center"/>
              <w:rPr>
                <w:rFonts w:ascii="Times New Roman" w:hAnsi="Times New Roman" w:cs="Times New Roman"/>
              </w:rPr>
            </w:pPr>
            <w:r w:rsidRPr="00D4145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96" w:type="dxa"/>
            <w:vAlign w:val="center"/>
          </w:tcPr>
          <w:p w14:paraId="4D32F529" w14:textId="77777777" w:rsidR="00001C71" w:rsidRPr="00D41458" w:rsidRDefault="00001C71" w:rsidP="001A27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1" w:type="dxa"/>
            <w:vAlign w:val="center"/>
          </w:tcPr>
          <w:p w14:paraId="36F3F47F" w14:textId="77777777" w:rsidR="00001C71" w:rsidRPr="00D41458" w:rsidRDefault="00001C71" w:rsidP="001A27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7" w:type="dxa"/>
          </w:tcPr>
          <w:p w14:paraId="775ABF66" w14:textId="77777777" w:rsidR="00001C71" w:rsidRPr="00D41458" w:rsidRDefault="00001C71" w:rsidP="001A27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7" w:type="dxa"/>
          </w:tcPr>
          <w:p w14:paraId="68DDDC4A" w14:textId="77777777" w:rsidR="00001C71" w:rsidRPr="00D41458" w:rsidRDefault="00001C71" w:rsidP="001A278B">
            <w:pPr>
              <w:rPr>
                <w:rFonts w:ascii="Times New Roman" w:hAnsi="Times New Roman" w:cs="Times New Roman"/>
              </w:rPr>
            </w:pPr>
          </w:p>
        </w:tc>
      </w:tr>
    </w:tbl>
    <w:p w14:paraId="347FFE38" w14:textId="77777777" w:rsidR="00BA2C82" w:rsidRDefault="00BA2C82" w:rsidP="00BA2C82">
      <w:pPr>
        <w:rPr>
          <w:sz w:val="20"/>
          <w:szCs w:val="20"/>
          <w:lang w:val="en-US"/>
        </w:rPr>
      </w:pPr>
    </w:p>
    <w:p w14:paraId="54F1E712" w14:textId="3EFB7074" w:rsidR="00D96D65" w:rsidRDefault="00D96D65" w:rsidP="00D96D65">
      <w:pPr>
        <w:pStyle w:val="Heading2"/>
        <w:rPr>
          <w:rFonts w:ascii="Times New Roman" w:hAnsi="Times New Roman" w:cs="Times New Roman"/>
          <w:b/>
          <w:sz w:val="24"/>
          <w:szCs w:val="24"/>
        </w:rPr>
      </w:pPr>
      <w:r w:rsidRPr="00D41458">
        <w:rPr>
          <w:rFonts w:ascii="Times New Roman" w:hAnsi="Times New Roman" w:cs="Times New Roman"/>
          <w:b/>
          <w:sz w:val="24"/>
          <w:szCs w:val="24"/>
        </w:rPr>
        <w:t xml:space="preserve">Section </w:t>
      </w:r>
      <w:r>
        <w:rPr>
          <w:rFonts w:ascii="Times New Roman" w:hAnsi="Times New Roman" w:cs="Times New Roman"/>
          <w:b/>
          <w:sz w:val="24"/>
          <w:szCs w:val="24"/>
        </w:rPr>
        <w:t>D</w:t>
      </w:r>
      <w:r w:rsidRPr="00D41458"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>Budget</w:t>
      </w:r>
    </w:p>
    <w:p w14:paraId="482E4397" w14:textId="77777777" w:rsidR="007C044F" w:rsidRDefault="007C044F" w:rsidP="007C044F">
      <w:pPr>
        <w:rPr>
          <w:lang w:val="en-US"/>
        </w:rPr>
      </w:pPr>
    </w:p>
    <w:tbl>
      <w:tblPr>
        <w:tblStyle w:val="TableGridLight"/>
        <w:tblW w:w="341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66"/>
        <w:gridCol w:w="3418"/>
      </w:tblGrid>
      <w:tr w:rsidR="007C044F" w:rsidRPr="00EF4876" w14:paraId="27AA5D79" w14:textId="77777777" w:rsidTr="000D608D">
        <w:trPr>
          <w:trHeight w:val="431"/>
        </w:trPr>
        <w:tc>
          <w:tcPr>
            <w:tcW w:w="2323" w:type="pct"/>
            <w:shd w:val="clear" w:color="auto" w:fill="E7E6E6" w:themeFill="background2"/>
          </w:tcPr>
          <w:p w14:paraId="0D66AB2A" w14:textId="2AB2778D" w:rsidR="007C044F" w:rsidRPr="00EF4876" w:rsidRDefault="007C044F" w:rsidP="00E472D1">
            <w:pPr>
              <w:rPr>
                <w:rFonts w:asciiTheme="majorBidi" w:hAnsiTheme="majorBidi" w:cstheme="majorBidi"/>
                <w:b/>
                <w:bCs/>
                <w:sz w:val="22"/>
                <w:szCs w:val="22"/>
                <w:lang w:eastAsia="en-NZ"/>
              </w:rPr>
            </w:pPr>
            <w:r w:rsidRPr="00EF4876">
              <w:rPr>
                <w:rFonts w:asciiTheme="majorBidi" w:hAnsiTheme="majorBidi" w:cstheme="majorBidi"/>
                <w:b/>
                <w:bCs/>
                <w:sz w:val="22"/>
                <w:szCs w:val="22"/>
                <w:lang w:eastAsia="en-NZ"/>
              </w:rPr>
              <w:t xml:space="preserve">Collaborator </w:t>
            </w:r>
            <w:r w:rsidR="00DD5571" w:rsidRPr="00EF4876">
              <w:rPr>
                <w:rFonts w:asciiTheme="majorBidi" w:hAnsiTheme="majorBidi" w:cstheme="majorBidi"/>
                <w:b/>
                <w:bCs/>
                <w:sz w:val="22"/>
                <w:szCs w:val="22"/>
                <w:lang w:eastAsia="en-NZ"/>
              </w:rPr>
              <w:t xml:space="preserve">Co-Fund </w:t>
            </w:r>
            <w:r w:rsidR="00001C71" w:rsidRPr="00EF4876">
              <w:rPr>
                <w:rFonts w:asciiTheme="majorBidi" w:hAnsiTheme="majorBidi" w:cstheme="majorBidi"/>
                <w:b/>
                <w:bCs/>
                <w:sz w:val="22"/>
                <w:szCs w:val="22"/>
                <w:lang w:eastAsia="en-NZ"/>
              </w:rPr>
              <w:t>(In Cash)</w:t>
            </w:r>
          </w:p>
        </w:tc>
        <w:tc>
          <w:tcPr>
            <w:tcW w:w="2677" w:type="pct"/>
            <w:shd w:val="clear" w:color="auto" w:fill="auto"/>
          </w:tcPr>
          <w:p w14:paraId="36C110B2" w14:textId="72A2BDDE" w:rsidR="007C044F" w:rsidRPr="00EF4876" w:rsidRDefault="007C044F" w:rsidP="00E472D1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lang w:eastAsia="en-NZ"/>
              </w:rPr>
            </w:pPr>
            <w:r w:rsidRPr="00EF4876">
              <w:rPr>
                <w:rFonts w:asciiTheme="majorBidi" w:hAnsiTheme="majorBidi" w:cstheme="majorBidi"/>
                <w:b/>
                <w:bCs/>
                <w:sz w:val="22"/>
                <w:szCs w:val="22"/>
                <w:lang w:eastAsia="en-NZ"/>
              </w:rPr>
              <w:t xml:space="preserve"> </w:t>
            </w:r>
            <w:r w:rsidRPr="00EF4876">
              <w:rPr>
                <w:rFonts w:asciiTheme="majorBidi" w:hAnsiTheme="majorBidi" w:cstheme="majorBidi"/>
                <w:i/>
                <w:iCs/>
                <w:sz w:val="22"/>
                <w:szCs w:val="22"/>
                <w:lang w:eastAsia="en-NZ"/>
              </w:rPr>
              <w:t>QAR</w:t>
            </w:r>
            <w:r w:rsidRPr="00EF4876">
              <w:rPr>
                <w:rFonts w:asciiTheme="majorBidi" w:hAnsiTheme="majorBidi" w:cstheme="majorBidi"/>
                <w:b/>
                <w:bCs/>
                <w:sz w:val="22"/>
                <w:szCs w:val="22"/>
                <w:lang w:eastAsia="en-NZ"/>
              </w:rPr>
              <w:t xml:space="preserve">         </w:t>
            </w:r>
          </w:p>
        </w:tc>
      </w:tr>
      <w:tr w:rsidR="007C044F" w:rsidRPr="00EF4876" w14:paraId="1D33757C" w14:textId="77777777" w:rsidTr="000D608D">
        <w:trPr>
          <w:trHeight w:val="431"/>
        </w:trPr>
        <w:tc>
          <w:tcPr>
            <w:tcW w:w="2323" w:type="pct"/>
            <w:shd w:val="clear" w:color="auto" w:fill="E7E6E6" w:themeFill="background2"/>
          </w:tcPr>
          <w:p w14:paraId="296B359F" w14:textId="6090BF52" w:rsidR="007C044F" w:rsidRPr="00EF4876" w:rsidRDefault="007C044F" w:rsidP="00E472D1">
            <w:pPr>
              <w:rPr>
                <w:rFonts w:asciiTheme="majorBidi" w:hAnsiTheme="majorBidi" w:cstheme="majorBidi"/>
                <w:b/>
                <w:bCs/>
                <w:sz w:val="22"/>
                <w:szCs w:val="22"/>
                <w:lang w:eastAsia="en-NZ"/>
              </w:rPr>
            </w:pPr>
            <w:r w:rsidRPr="00EF4876">
              <w:rPr>
                <w:rFonts w:asciiTheme="majorBidi" w:hAnsiTheme="majorBidi" w:cstheme="majorBidi"/>
                <w:b/>
                <w:bCs/>
                <w:sz w:val="22"/>
                <w:szCs w:val="22"/>
                <w:lang w:eastAsia="en-NZ"/>
              </w:rPr>
              <w:t>HBKU Budget Requested</w:t>
            </w:r>
          </w:p>
        </w:tc>
        <w:tc>
          <w:tcPr>
            <w:tcW w:w="2677" w:type="pct"/>
            <w:shd w:val="clear" w:color="auto" w:fill="auto"/>
          </w:tcPr>
          <w:p w14:paraId="10F4DF9E" w14:textId="008696D9" w:rsidR="007C044F" w:rsidRPr="00EF4876" w:rsidRDefault="007C044F" w:rsidP="00E472D1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lang w:eastAsia="en-NZ"/>
              </w:rPr>
            </w:pPr>
            <w:r w:rsidRPr="00EF4876">
              <w:rPr>
                <w:rFonts w:asciiTheme="majorBidi" w:hAnsiTheme="majorBidi" w:cstheme="majorBidi"/>
                <w:i/>
                <w:iCs/>
                <w:sz w:val="22"/>
                <w:szCs w:val="22"/>
                <w:lang w:eastAsia="en-NZ"/>
              </w:rPr>
              <w:t>QAR</w:t>
            </w:r>
            <w:r w:rsidRPr="00EF4876">
              <w:rPr>
                <w:rFonts w:asciiTheme="majorBidi" w:hAnsiTheme="majorBidi" w:cstheme="majorBidi"/>
                <w:b/>
                <w:bCs/>
                <w:sz w:val="22"/>
                <w:szCs w:val="22"/>
                <w:lang w:eastAsia="en-NZ"/>
              </w:rPr>
              <w:t xml:space="preserve">  </w:t>
            </w:r>
          </w:p>
        </w:tc>
      </w:tr>
      <w:tr w:rsidR="00001C71" w:rsidRPr="00EF4876" w14:paraId="6B30A047" w14:textId="77777777" w:rsidTr="000D608D">
        <w:trPr>
          <w:trHeight w:val="431"/>
        </w:trPr>
        <w:tc>
          <w:tcPr>
            <w:tcW w:w="2323" w:type="pct"/>
            <w:shd w:val="clear" w:color="auto" w:fill="E7E6E6" w:themeFill="background2"/>
          </w:tcPr>
          <w:p w14:paraId="12CEDEF4" w14:textId="14C00503" w:rsidR="00001C71" w:rsidRPr="00EF4876" w:rsidRDefault="00001C71" w:rsidP="00E472D1">
            <w:pPr>
              <w:rPr>
                <w:rFonts w:asciiTheme="majorBidi" w:hAnsiTheme="majorBidi" w:cstheme="majorBidi"/>
                <w:b/>
                <w:bCs/>
                <w:sz w:val="22"/>
                <w:szCs w:val="22"/>
                <w:lang w:eastAsia="en-NZ"/>
              </w:rPr>
            </w:pPr>
            <w:r w:rsidRPr="00EF4876">
              <w:rPr>
                <w:rFonts w:asciiTheme="majorBidi" w:hAnsiTheme="majorBidi" w:cstheme="majorBidi"/>
                <w:b/>
                <w:bCs/>
                <w:sz w:val="22"/>
                <w:szCs w:val="22"/>
                <w:lang w:eastAsia="en-NZ"/>
              </w:rPr>
              <w:t>Total</w:t>
            </w:r>
          </w:p>
        </w:tc>
        <w:tc>
          <w:tcPr>
            <w:tcW w:w="2677" w:type="pct"/>
            <w:shd w:val="clear" w:color="auto" w:fill="auto"/>
          </w:tcPr>
          <w:p w14:paraId="254BE22D" w14:textId="2B7E8785" w:rsidR="00001C71" w:rsidRPr="00EF4876" w:rsidRDefault="00001C71" w:rsidP="00E472D1">
            <w:pPr>
              <w:jc w:val="center"/>
              <w:rPr>
                <w:rFonts w:asciiTheme="majorBidi" w:hAnsiTheme="majorBidi" w:cstheme="majorBidi"/>
                <w:i/>
                <w:iCs/>
                <w:sz w:val="22"/>
                <w:szCs w:val="22"/>
                <w:lang w:eastAsia="en-NZ"/>
              </w:rPr>
            </w:pPr>
            <w:r w:rsidRPr="00EF4876">
              <w:rPr>
                <w:rFonts w:asciiTheme="majorBidi" w:hAnsiTheme="majorBidi" w:cstheme="majorBidi"/>
                <w:i/>
                <w:iCs/>
                <w:sz w:val="22"/>
                <w:szCs w:val="22"/>
                <w:lang w:eastAsia="en-NZ"/>
              </w:rPr>
              <w:t>QAR</w:t>
            </w:r>
          </w:p>
        </w:tc>
      </w:tr>
    </w:tbl>
    <w:p w14:paraId="0C1B8966" w14:textId="77777777" w:rsidR="007C044F" w:rsidRPr="00EF4876" w:rsidRDefault="007C044F" w:rsidP="007C044F">
      <w:pPr>
        <w:rPr>
          <w:rFonts w:asciiTheme="majorBidi" w:hAnsiTheme="majorBidi" w:cstheme="majorBidi"/>
          <w:lang w:val="en-US"/>
        </w:rPr>
      </w:pPr>
    </w:p>
    <w:p w14:paraId="77EAFFDD" w14:textId="77777777" w:rsidR="007C044F" w:rsidRPr="00EF4876" w:rsidRDefault="007C044F" w:rsidP="007C044F">
      <w:pPr>
        <w:rPr>
          <w:rFonts w:asciiTheme="majorBidi" w:hAnsiTheme="majorBidi" w:cstheme="majorBidi"/>
          <w:lang w:val="en-US"/>
        </w:rPr>
      </w:pPr>
    </w:p>
    <w:p w14:paraId="59BD79AE" w14:textId="40AE51C9" w:rsidR="00D96D65" w:rsidRDefault="00D96D65" w:rsidP="00010804">
      <w:pPr>
        <w:rPr>
          <w:lang w:val="en-US"/>
        </w:rPr>
      </w:pPr>
    </w:p>
    <w:tbl>
      <w:tblPr>
        <w:tblW w:w="0" w:type="auto"/>
        <w:tblCellSpacing w:w="1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53"/>
        <w:gridCol w:w="812"/>
        <w:gridCol w:w="1302"/>
        <w:gridCol w:w="5088"/>
      </w:tblGrid>
      <w:tr w:rsidR="004B24AB" w:rsidRPr="004B24AB" w14:paraId="766B1E4E" w14:textId="77777777" w:rsidTr="004E1AD1">
        <w:trPr>
          <w:tblHeader/>
          <w:tblCellSpacing w:w="15" w:type="dxa"/>
        </w:trPr>
        <w:tc>
          <w:tcPr>
            <w:tcW w:w="0" w:type="auto"/>
            <w:shd w:val="clear" w:color="auto" w:fill="8EAADB" w:themeFill="accent1" w:themeFillTint="99"/>
            <w:vAlign w:val="center"/>
            <w:hideMark/>
          </w:tcPr>
          <w:p w14:paraId="16984A54" w14:textId="29740CD0" w:rsidR="004B24AB" w:rsidRPr="004B24AB" w:rsidRDefault="004B24AB" w:rsidP="004B24AB">
            <w:pPr>
              <w:rPr>
                <w:rFonts w:asciiTheme="majorBidi" w:hAnsiTheme="majorBidi" w:cstheme="majorBidi"/>
                <w:b/>
                <w:bCs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lang w:val="en-US"/>
              </w:rPr>
              <w:t xml:space="preserve">Budget </w:t>
            </w:r>
            <w:r w:rsidRPr="004B24AB">
              <w:rPr>
                <w:rFonts w:asciiTheme="majorBidi" w:hAnsiTheme="majorBidi" w:cstheme="majorBidi"/>
                <w:b/>
                <w:bCs/>
                <w:lang w:val="en-US"/>
              </w:rPr>
              <w:t>Category</w:t>
            </w:r>
          </w:p>
        </w:tc>
        <w:tc>
          <w:tcPr>
            <w:tcW w:w="782" w:type="dxa"/>
            <w:shd w:val="clear" w:color="auto" w:fill="8EAADB" w:themeFill="accent1" w:themeFillTint="99"/>
            <w:vAlign w:val="center"/>
            <w:hideMark/>
          </w:tcPr>
          <w:p w14:paraId="6B684038" w14:textId="77777777" w:rsidR="004B24AB" w:rsidRPr="004B24AB" w:rsidRDefault="004B24AB" w:rsidP="004B24AB">
            <w:pPr>
              <w:rPr>
                <w:rFonts w:asciiTheme="majorBidi" w:hAnsiTheme="majorBidi" w:cstheme="majorBidi"/>
                <w:b/>
                <w:bCs/>
                <w:lang w:val="en-US"/>
              </w:rPr>
            </w:pPr>
            <w:r w:rsidRPr="004B24AB">
              <w:rPr>
                <w:rFonts w:asciiTheme="majorBidi" w:hAnsiTheme="majorBidi" w:cstheme="majorBidi"/>
                <w:b/>
                <w:bCs/>
                <w:lang w:val="en-US"/>
              </w:rPr>
              <w:t>Year</w:t>
            </w:r>
          </w:p>
        </w:tc>
        <w:tc>
          <w:tcPr>
            <w:tcW w:w="1272" w:type="dxa"/>
            <w:shd w:val="clear" w:color="auto" w:fill="8EAADB" w:themeFill="accent1" w:themeFillTint="99"/>
            <w:vAlign w:val="center"/>
            <w:hideMark/>
          </w:tcPr>
          <w:p w14:paraId="19749E08" w14:textId="77777777" w:rsidR="004B24AB" w:rsidRPr="004B24AB" w:rsidRDefault="004B24AB" w:rsidP="004B24AB">
            <w:pPr>
              <w:rPr>
                <w:rFonts w:asciiTheme="majorBidi" w:hAnsiTheme="majorBidi" w:cstheme="majorBidi"/>
                <w:b/>
                <w:bCs/>
                <w:lang w:val="en-US"/>
              </w:rPr>
            </w:pPr>
            <w:r w:rsidRPr="004B24AB">
              <w:rPr>
                <w:rFonts w:asciiTheme="majorBidi" w:hAnsiTheme="majorBidi" w:cstheme="majorBidi"/>
                <w:b/>
                <w:bCs/>
                <w:lang w:val="en-US"/>
              </w:rPr>
              <w:t>Amount (QAR)</w:t>
            </w:r>
          </w:p>
        </w:tc>
        <w:tc>
          <w:tcPr>
            <w:tcW w:w="0" w:type="auto"/>
            <w:shd w:val="clear" w:color="auto" w:fill="8EAADB" w:themeFill="accent1" w:themeFillTint="99"/>
            <w:vAlign w:val="center"/>
            <w:hideMark/>
          </w:tcPr>
          <w:p w14:paraId="29DF4BC9" w14:textId="77777777" w:rsidR="004B24AB" w:rsidRPr="004B24AB" w:rsidRDefault="004B24AB" w:rsidP="004B24AB">
            <w:pPr>
              <w:rPr>
                <w:rFonts w:asciiTheme="majorBidi" w:hAnsiTheme="majorBidi" w:cstheme="majorBidi"/>
                <w:b/>
                <w:bCs/>
                <w:lang w:val="en-US"/>
              </w:rPr>
            </w:pPr>
            <w:r w:rsidRPr="004B24AB">
              <w:rPr>
                <w:rFonts w:asciiTheme="majorBidi" w:hAnsiTheme="majorBidi" w:cstheme="majorBidi"/>
                <w:b/>
                <w:bCs/>
                <w:lang w:val="en-US"/>
              </w:rPr>
              <w:t xml:space="preserve">Justification </w:t>
            </w:r>
            <w:r w:rsidRPr="004B24AB">
              <w:rPr>
                <w:rFonts w:asciiTheme="majorBidi" w:hAnsiTheme="majorBidi" w:cstheme="majorBidi"/>
                <w:b/>
                <w:bCs/>
                <w:i/>
                <w:iCs/>
                <w:lang w:val="en-US"/>
              </w:rPr>
              <w:t>(e.g., job title, daily rate, # of days, equipment purpose)</w:t>
            </w:r>
          </w:p>
        </w:tc>
      </w:tr>
      <w:tr w:rsidR="004B24AB" w:rsidRPr="004B24AB" w14:paraId="22416CC9" w14:textId="77777777" w:rsidTr="004E1AD1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14:paraId="067690B3" w14:textId="77777777" w:rsidR="004B24AB" w:rsidRPr="004B24AB" w:rsidRDefault="004B24AB" w:rsidP="004B24AB">
            <w:pPr>
              <w:rPr>
                <w:rFonts w:asciiTheme="majorBidi" w:hAnsiTheme="majorBidi" w:cstheme="majorBidi"/>
                <w:lang w:val="en-US"/>
              </w:rPr>
            </w:pPr>
            <w:r w:rsidRPr="004B24AB">
              <w:rPr>
                <w:rFonts w:asciiTheme="majorBidi" w:hAnsiTheme="majorBidi" w:cstheme="majorBidi"/>
                <w:b/>
                <w:bCs/>
                <w:lang w:val="en-US"/>
              </w:rPr>
              <w:t>Personnel</w:t>
            </w:r>
          </w:p>
        </w:tc>
        <w:tc>
          <w:tcPr>
            <w:tcW w:w="782" w:type="dxa"/>
            <w:vAlign w:val="center"/>
            <w:hideMark/>
          </w:tcPr>
          <w:p w14:paraId="0D99C7F8" w14:textId="77777777" w:rsidR="004B24AB" w:rsidRPr="004B24AB" w:rsidRDefault="004B24AB" w:rsidP="004B24AB">
            <w:pPr>
              <w:rPr>
                <w:rFonts w:asciiTheme="majorBidi" w:hAnsiTheme="majorBidi" w:cstheme="majorBidi"/>
                <w:lang w:val="en-US"/>
              </w:rPr>
            </w:pPr>
            <w:r w:rsidRPr="004B24AB">
              <w:rPr>
                <w:rFonts w:asciiTheme="majorBidi" w:hAnsiTheme="majorBidi" w:cstheme="majorBidi"/>
                <w:lang w:val="en-US"/>
              </w:rPr>
              <w:t>Year 1</w:t>
            </w:r>
          </w:p>
        </w:tc>
        <w:tc>
          <w:tcPr>
            <w:tcW w:w="1272" w:type="dxa"/>
            <w:vAlign w:val="center"/>
            <w:hideMark/>
          </w:tcPr>
          <w:p w14:paraId="5F993D9F" w14:textId="77777777" w:rsidR="004B24AB" w:rsidRPr="004B24AB" w:rsidRDefault="004B24AB" w:rsidP="004B24AB">
            <w:pPr>
              <w:rPr>
                <w:rFonts w:asciiTheme="majorBidi" w:hAnsiTheme="majorBidi" w:cstheme="majorBidi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14:paraId="14DDF660" w14:textId="77777777" w:rsidR="004B24AB" w:rsidRPr="004B24AB" w:rsidRDefault="004B24AB" w:rsidP="004B24AB">
            <w:pPr>
              <w:rPr>
                <w:rFonts w:asciiTheme="majorBidi" w:hAnsiTheme="majorBidi" w:cstheme="majorBidi"/>
                <w:lang w:val="en-US"/>
              </w:rPr>
            </w:pPr>
          </w:p>
        </w:tc>
      </w:tr>
      <w:tr w:rsidR="004B24AB" w:rsidRPr="004B24AB" w14:paraId="043A5EEE" w14:textId="77777777" w:rsidTr="004E1AD1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42F71F6E" w14:textId="77777777" w:rsidR="004B24AB" w:rsidRPr="004B24AB" w:rsidRDefault="004B24AB" w:rsidP="004B24AB">
            <w:pPr>
              <w:rPr>
                <w:rFonts w:asciiTheme="majorBidi" w:hAnsiTheme="majorBidi" w:cstheme="majorBidi"/>
                <w:lang w:val="en-US"/>
              </w:rPr>
            </w:pPr>
          </w:p>
        </w:tc>
        <w:tc>
          <w:tcPr>
            <w:tcW w:w="782" w:type="dxa"/>
            <w:vAlign w:val="center"/>
            <w:hideMark/>
          </w:tcPr>
          <w:p w14:paraId="1D7D9295" w14:textId="77777777" w:rsidR="004B24AB" w:rsidRPr="004B24AB" w:rsidRDefault="004B24AB" w:rsidP="004B24AB">
            <w:pPr>
              <w:rPr>
                <w:rFonts w:asciiTheme="majorBidi" w:hAnsiTheme="majorBidi" w:cstheme="majorBidi"/>
                <w:lang w:val="en-US"/>
              </w:rPr>
            </w:pPr>
            <w:r w:rsidRPr="004B24AB">
              <w:rPr>
                <w:rFonts w:asciiTheme="majorBidi" w:hAnsiTheme="majorBidi" w:cstheme="majorBidi"/>
                <w:lang w:val="en-US"/>
              </w:rPr>
              <w:t>Year 2</w:t>
            </w:r>
          </w:p>
        </w:tc>
        <w:tc>
          <w:tcPr>
            <w:tcW w:w="1272" w:type="dxa"/>
            <w:vAlign w:val="center"/>
            <w:hideMark/>
          </w:tcPr>
          <w:p w14:paraId="756D2CE0" w14:textId="77777777" w:rsidR="004B24AB" w:rsidRPr="004B24AB" w:rsidRDefault="004B24AB" w:rsidP="004B24AB">
            <w:pPr>
              <w:rPr>
                <w:rFonts w:asciiTheme="majorBidi" w:hAnsiTheme="majorBidi" w:cstheme="majorBidi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14:paraId="785F89E7" w14:textId="77777777" w:rsidR="004B24AB" w:rsidRPr="004B24AB" w:rsidRDefault="004B24AB" w:rsidP="004B24AB">
            <w:pPr>
              <w:rPr>
                <w:rFonts w:asciiTheme="majorBidi" w:hAnsiTheme="majorBidi" w:cstheme="majorBidi"/>
                <w:lang w:val="en-US"/>
              </w:rPr>
            </w:pPr>
          </w:p>
        </w:tc>
      </w:tr>
      <w:tr w:rsidR="00FB733C" w:rsidRPr="004B24AB" w14:paraId="1688B151" w14:textId="77777777" w:rsidTr="004E1AD1">
        <w:trPr>
          <w:tblCellSpacing w:w="15" w:type="dxa"/>
        </w:trPr>
        <w:tc>
          <w:tcPr>
            <w:tcW w:w="2919" w:type="dxa"/>
            <w:gridSpan w:val="2"/>
            <w:shd w:val="clear" w:color="auto" w:fill="D9E2F3" w:themeFill="accent1" w:themeFillTint="33"/>
            <w:vAlign w:val="center"/>
            <w:hideMark/>
          </w:tcPr>
          <w:p w14:paraId="3296F935" w14:textId="2315F406" w:rsidR="00FB733C" w:rsidRPr="004B24AB" w:rsidRDefault="00FB733C" w:rsidP="004B24AB">
            <w:pPr>
              <w:rPr>
                <w:rFonts w:asciiTheme="majorBidi" w:hAnsiTheme="majorBidi" w:cstheme="majorBidi"/>
                <w:lang w:val="en-US"/>
              </w:rPr>
            </w:pPr>
            <w:r w:rsidRPr="004B24AB">
              <w:rPr>
                <w:rFonts w:asciiTheme="majorBidi" w:hAnsiTheme="majorBidi" w:cstheme="majorBidi"/>
                <w:b/>
                <w:bCs/>
                <w:lang w:val="en-US"/>
              </w:rPr>
              <w:t>Total Personnel</w:t>
            </w:r>
          </w:p>
        </w:tc>
        <w:tc>
          <w:tcPr>
            <w:tcW w:w="1272" w:type="dxa"/>
            <w:shd w:val="clear" w:color="auto" w:fill="D9E2F3" w:themeFill="accent1" w:themeFillTint="33"/>
            <w:vAlign w:val="center"/>
            <w:hideMark/>
          </w:tcPr>
          <w:p w14:paraId="64E341BD" w14:textId="77777777" w:rsidR="00FB733C" w:rsidRPr="004B24AB" w:rsidRDefault="00FB733C" w:rsidP="004B24AB">
            <w:pPr>
              <w:rPr>
                <w:rFonts w:asciiTheme="majorBidi" w:hAnsiTheme="majorBidi" w:cstheme="majorBidi"/>
                <w:lang w:val="en-US"/>
              </w:rPr>
            </w:pPr>
          </w:p>
        </w:tc>
        <w:tc>
          <w:tcPr>
            <w:tcW w:w="0" w:type="auto"/>
            <w:shd w:val="clear" w:color="auto" w:fill="D9E2F3" w:themeFill="accent1" w:themeFillTint="33"/>
            <w:vAlign w:val="center"/>
            <w:hideMark/>
          </w:tcPr>
          <w:p w14:paraId="7D5DE78B" w14:textId="77777777" w:rsidR="00FB733C" w:rsidRPr="004B24AB" w:rsidRDefault="00FB733C" w:rsidP="004B24AB">
            <w:pPr>
              <w:rPr>
                <w:rFonts w:asciiTheme="majorBidi" w:hAnsiTheme="majorBidi" w:cstheme="majorBidi"/>
                <w:lang w:val="en-US"/>
              </w:rPr>
            </w:pPr>
          </w:p>
        </w:tc>
      </w:tr>
      <w:tr w:rsidR="004B24AB" w:rsidRPr="004B24AB" w14:paraId="1F558B0E" w14:textId="77777777" w:rsidTr="004E1AD1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14:paraId="1507209C" w14:textId="77777777" w:rsidR="004B24AB" w:rsidRPr="004B24AB" w:rsidRDefault="004B24AB" w:rsidP="004B24AB">
            <w:pPr>
              <w:rPr>
                <w:rFonts w:asciiTheme="majorBidi" w:hAnsiTheme="majorBidi" w:cstheme="majorBidi"/>
                <w:lang w:val="en-US"/>
              </w:rPr>
            </w:pPr>
            <w:r w:rsidRPr="004B24AB">
              <w:rPr>
                <w:rFonts w:asciiTheme="majorBidi" w:hAnsiTheme="majorBidi" w:cstheme="majorBidi"/>
                <w:b/>
                <w:bCs/>
                <w:lang w:val="en-US"/>
              </w:rPr>
              <w:t>Equipment</w:t>
            </w:r>
          </w:p>
        </w:tc>
        <w:tc>
          <w:tcPr>
            <w:tcW w:w="782" w:type="dxa"/>
            <w:vAlign w:val="center"/>
            <w:hideMark/>
          </w:tcPr>
          <w:p w14:paraId="4D7AAC48" w14:textId="77777777" w:rsidR="004B24AB" w:rsidRPr="004B24AB" w:rsidRDefault="004B24AB" w:rsidP="004B24AB">
            <w:pPr>
              <w:rPr>
                <w:rFonts w:asciiTheme="majorBidi" w:hAnsiTheme="majorBidi" w:cstheme="majorBidi"/>
                <w:lang w:val="en-US"/>
              </w:rPr>
            </w:pPr>
            <w:r w:rsidRPr="004B24AB">
              <w:rPr>
                <w:rFonts w:asciiTheme="majorBidi" w:hAnsiTheme="majorBidi" w:cstheme="majorBidi"/>
                <w:lang w:val="en-US"/>
              </w:rPr>
              <w:t>Year 1</w:t>
            </w:r>
          </w:p>
        </w:tc>
        <w:tc>
          <w:tcPr>
            <w:tcW w:w="1272" w:type="dxa"/>
            <w:vAlign w:val="center"/>
            <w:hideMark/>
          </w:tcPr>
          <w:p w14:paraId="7630150E" w14:textId="77777777" w:rsidR="004B24AB" w:rsidRPr="004B24AB" w:rsidRDefault="004B24AB" w:rsidP="004B24AB">
            <w:pPr>
              <w:rPr>
                <w:rFonts w:asciiTheme="majorBidi" w:hAnsiTheme="majorBidi" w:cstheme="majorBidi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14:paraId="2DA49E31" w14:textId="77777777" w:rsidR="004B24AB" w:rsidRPr="004B24AB" w:rsidRDefault="004B24AB" w:rsidP="004B24AB">
            <w:pPr>
              <w:rPr>
                <w:rFonts w:asciiTheme="majorBidi" w:hAnsiTheme="majorBidi" w:cstheme="majorBidi"/>
                <w:lang w:val="en-US"/>
              </w:rPr>
            </w:pPr>
          </w:p>
        </w:tc>
      </w:tr>
      <w:tr w:rsidR="004B24AB" w:rsidRPr="004B24AB" w14:paraId="6D51DF8C" w14:textId="77777777" w:rsidTr="004E1AD1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2FC455FA" w14:textId="77777777" w:rsidR="004B24AB" w:rsidRPr="004B24AB" w:rsidRDefault="004B24AB" w:rsidP="004B24AB">
            <w:pPr>
              <w:rPr>
                <w:rFonts w:asciiTheme="majorBidi" w:hAnsiTheme="majorBidi" w:cstheme="majorBidi"/>
                <w:lang w:val="en-US"/>
              </w:rPr>
            </w:pPr>
          </w:p>
        </w:tc>
        <w:tc>
          <w:tcPr>
            <w:tcW w:w="782" w:type="dxa"/>
            <w:vAlign w:val="center"/>
            <w:hideMark/>
          </w:tcPr>
          <w:p w14:paraId="1A233303" w14:textId="77777777" w:rsidR="004B24AB" w:rsidRPr="004B24AB" w:rsidRDefault="004B24AB" w:rsidP="004B24AB">
            <w:pPr>
              <w:rPr>
                <w:rFonts w:asciiTheme="majorBidi" w:hAnsiTheme="majorBidi" w:cstheme="majorBidi"/>
                <w:lang w:val="en-US"/>
              </w:rPr>
            </w:pPr>
            <w:r w:rsidRPr="004B24AB">
              <w:rPr>
                <w:rFonts w:asciiTheme="majorBidi" w:hAnsiTheme="majorBidi" w:cstheme="majorBidi"/>
                <w:lang w:val="en-US"/>
              </w:rPr>
              <w:t>Year 2</w:t>
            </w:r>
          </w:p>
        </w:tc>
        <w:tc>
          <w:tcPr>
            <w:tcW w:w="1272" w:type="dxa"/>
            <w:vAlign w:val="center"/>
            <w:hideMark/>
          </w:tcPr>
          <w:p w14:paraId="5368AFBD" w14:textId="77777777" w:rsidR="004B24AB" w:rsidRPr="004B24AB" w:rsidRDefault="004B24AB" w:rsidP="004B24AB">
            <w:pPr>
              <w:rPr>
                <w:rFonts w:asciiTheme="majorBidi" w:hAnsiTheme="majorBidi" w:cstheme="majorBidi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14:paraId="722AC198" w14:textId="77777777" w:rsidR="004B24AB" w:rsidRPr="004B24AB" w:rsidRDefault="004B24AB" w:rsidP="004B24AB">
            <w:pPr>
              <w:rPr>
                <w:rFonts w:asciiTheme="majorBidi" w:hAnsiTheme="majorBidi" w:cstheme="majorBidi"/>
                <w:lang w:val="en-US"/>
              </w:rPr>
            </w:pPr>
          </w:p>
        </w:tc>
      </w:tr>
      <w:tr w:rsidR="00FB733C" w:rsidRPr="004B24AB" w14:paraId="003128E8" w14:textId="77777777" w:rsidTr="004E1AD1">
        <w:trPr>
          <w:tblCellSpacing w:w="15" w:type="dxa"/>
        </w:trPr>
        <w:tc>
          <w:tcPr>
            <w:tcW w:w="2919" w:type="dxa"/>
            <w:gridSpan w:val="2"/>
            <w:shd w:val="clear" w:color="auto" w:fill="D9E2F3" w:themeFill="accent1" w:themeFillTint="33"/>
            <w:vAlign w:val="center"/>
            <w:hideMark/>
          </w:tcPr>
          <w:p w14:paraId="297D7E98" w14:textId="75CA43FD" w:rsidR="00FB733C" w:rsidRPr="004B24AB" w:rsidRDefault="00FB733C" w:rsidP="004B24AB">
            <w:pPr>
              <w:rPr>
                <w:rFonts w:asciiTheme="majorBidi" w:hAnsiTheme="majorBidi" w:cstheme="majorBidi"/>
                <w:lang w:val="en-US"/>
              </w:rPr>
            </w:pPr>
            <w:r w:rsidRPr="004B24AB">
              <w:rPr>
                <w:rFonts w:asciiTheme="majorBidi" w:hAnsiTheme="majorBidi" w:cstheme="majorBidi"/>
                <w:b/>
                <w:bCs/>
                <w:lang w:val="en-US"/>
              </w:rPr>
              <w:t>Total Equipment</w:t>
            </w:r>
          </w:p>
        </w:tc>
        <w:tc>
          <w:tcPr>
            <w:tcW w:w="1272" w:type="dxa"/>
            <w:shd w:val="clear" w:color="auto" w:fill="D9E2F3" w:themeFill="accent1" w:themeFillTint="33"/>
            <w:vAlign w:val="center"/>
            <w:hideMark/>
          </w:tcPr>
          <w:p w14:paraId="4E6E6842" w14:textId="77777777" w:rsidR="00FB733C" w:rsidRPr="004B24AB" w:rsidRDefault="00FB733C" w:rsidP="004B24AB">
            <w:pPr>
              <w:rPr>
                <w:rFonts w:asciiTheme="majorBidi" w:hAnsiTheme="majorBidi" w:cstheme="majorBidi"/>
                <w:lang w:val="en-US"/>
              </w:rPr>
            </w:pPr>
          </w:p>
        </w:tc>
        <w:tc>
          <w:tcPr>
            <w:tcW w:w="0" w:type="auto"/>
            <w:shd w:val="clear" w:color="auto" w:fill="D9E2F3" w:themeFill="accent1" w:themeFillTint="33"/>
            <w:vAlign w:val="center"/>
            <w:hideMark/>
          </w:tcPr>
          <w:p w14:paraId="7CA27A0C" w14:textId="77777777" w:rsidR="00FB733C" w:rsidRPr="004B24AB" w:rsidRDefault="00FB733C" w:rsidP="004B24AB">
            <w:pPr>
              <w:rPr>
                <w:rFonts w:asciiTheme="majorBidi" w:hAnsiTheme="majorBidi" w:cstheme="majorBidi"/>
                <w:lang w:val="en-US"/>
              </w:rPr>
            </w:pPr>
          </w:p>
        </w:tc>
      </w:tr>
      <w:tr w:rsidR="004B24AB" w:rsidRPr="004B24AB" w14:paraId="35B753C9" w14:textId="77777777" w:rsidTr="004E1AD1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14:paraId="78FAFA36" w14:textId="77777777" w:rsidR="004B24AB" w:rsidRPr="004B24AB" w:rsidRDefault="004B24AB" w:rsidP="004B24AB">
            <w:pPr>
              <w:rPr>
                <w:rFonts w:asciiTheme="majorBidi" w:hAnsiTheme="majorBidi" w:cstheme="majorBidi"/>
                <w:lang w:val="en-US"/>
              </w:rPr>
            </w:pPr>
            <w:r w:rsidRPr="004B24AB">
              <w:rPr>
                <w:rFonts w:asciiTheme="majorBidi" w:hAnsiTheme="majorBidi" w:cstheme="majorBidi"/>
                <w:b/>
                <w:bCs/>
                <w:lang w:val="en-US"/>
              </w:rPr>
              <w:lastRenderedPageBreak/>
              <w:t>Research Consumables</w:t>
            </w:r>
          </w:p>
        </w:tc>
        <w:tc>
          <w:tcPr>
            <w:tcW w:w="782" w:type="dxa"/>
            <w:vAlign w:val="center"/>
            <w:hideMark/>
          </w:tcPr>
          <w:p w14:paraId="4F5DD0B8" w14:textId="77777777" w:rsidR="004B24AB" w:rsidRPr="004B24AB" w:rsidRDefault="004B24AB" w:rsidP="004B24AB">
            <w:pPr>
              <w:rPr>
                <w:rFonts w:asciiTheme="majorBidi" w:hAnsiTheme="majorBidi" w:cstheme="majorBidi"/>
                <w:lang w:val="en-US"/>
              </w:rPr>
            </w:pPr>
            <w:r w:rsidRPr="004B24AB">
              <w:rPr>
                <w:rFonts w:asciiTheme="majorBidi" w:hAnsiTheme="majorBidi" w:cstheme="majorBidi"/>
                <w:lang w:val="en-US"/>
              </w:rPr>
              <w:t>Year 1</w:t>
            </w:r>
          </w:p>
        </w:tc>
        <w:tc>
          <w:tcPr>
            <w:tcW w:w="1272" w:type="dxa"/>
            <w:vAlign w:val="center"/>
            <w:hideMark/>
          </w:tcPr>
          <w:p w14:paraId="5D1D08AB" w14:textId="77777777" w:rsidR="004B24AB" w:rsidRPr="004B24AB" w:rsidRDefault="004B24AB" w:rsidP="004B24AB">
            <w:pPr>
              <w:rPr>
                <w:rFonts w:asciiTheme="majorBidi" w:hAnsiTheme="majorBidi" w:cstheme="majorBidi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14:paraId="3DE2828E" w14:textId="77777777" w:rsidR="004B24AB" w:rsidRPr="004B24AB" w:rsidRDefault="004B24AB" w:rsidP="004B24AB">
            <w:pPr>
              <w:rPr>
                <w:rFonts w:asciiTheme="majorBidi" w:hAnsiTheme="majorBidi" w:cstheme="majorBidi"/>
                <w:lang w:val="en-US"/>
              </w:rPr>
            </w:pPr>
          </w:p>
        </w:tc>
      </w:tr>
      <w:tr w:rsidR="004B24AB" w:rsidRPr="004B24AB" w14:paraId="3796FC75" w14:textId="77777777" w:rsidTr="004E1AD1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55160376" w14:textId="77777777" w:rsidR="004B24AB" w:rsidRPr="004B24AB" w:rsidRDefault="004B24AB" w:rsidP="004B24AB">
            <w:pPr>
              <w:rPr>
                <w:rFonts w:asciiTheme="majorBidi" w:hAnsiTheme="majorBidi" w:cstheme="majorBidi"/>
                <w:lang w:val="en-US"/>
              </w:rPr>
            </w:pPr>
          </w:p>
        </w:tc>
        <w:tc>
          <w:tcPr>
            <w:tcW w:w="782" w:type="dxa"/>
            <w:vAlign w:val="center"/>
            <w:hideMark/>
          </w:tcPr>
          <w:p w14:paraId="488F9D9C" w14:textId="77777777" w:rsidR="004B24AB" w:rsidRPr="004B24AB" w:rsidRDefault="004B24AB" w:rsidP="004B24AB">
            <w:pPr>
              <w:rPr>
                <w:rFonts w:asciiTheme="majorBidi" w:hAnsiTheme="majorBidi" w:cstheme="majorBidi"/>
                <w:lang w:val="en-US"/>
              </w:rPr>
            </w:pPr>
            <w:r w:rsidRPr="004B24AB">
              <w:rPr>
                <w:rFonts w:asciiTheme="majorBidi" w:hAnsiTheme="majorBidi" w:cstheme="majorBidi"/>
                <w:lang w:val="en-US"/>
              </w:rPr>
              <w:t>Year 2</w:t>
            </w:r>
          </w:p>
        </w:tc>
        <w:tc>
          <w:tcPr>
            <w:tcW w:w="1272" w:type="dxa"/>
            <w:vAlign w:val="center"/>
            <w:hideMark/>
          </w:tcPr>
          <w:p w14:paraId="489E380C" w14:textId="77777777" w:rsidR="004B24AB" w:rsidRPr="004B24AB" w:rsidRDefault="004B24AB" w:rsidP="004B24AB">
            <w:pPr>
              <w:rPr>
                <w:rFonts w:asciiTheme="majorBidi" w:hAnsiTheme="majorBidi" w:cstheme="majorBidi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14:paraId="78D8FE0C" w14:textId="77777777" w:rsidR="004B24AB" w:rsidRPr="004B24AB" w:rsidRDefault="004B24AB" w:rsidP="004B24AB">
            <w:pPr>
              <w:rPr>
                <w:rFonts w:asciiTheme="majorBidi" w:hAnsiTheme="majorBidi" w:cstheme="majorBidi"/>
                <w:lang w:val="en-US"/>
              </w:rPr>
            </w:pPr>
          </w:p>
        </w:tc>
      </w:tr>
      <w:tr w:rsidR="00FB733C" w:rsidRPr="004B24AB" w14:paraId="05E2CAEC" w14:textId="77777777" w:rsidTr="004E1AD1">
        <w:trPr>
          <w:tblCellSpacing w:w="15" w:type="dxa"/>
        </w:trPr>
        <w:tc>
          <w:tcPr>
            <w:tcW w:w="2919" w:type="dxa"/>
            <w:gridSpan w:val="2"/>
            <w:shd w:val="clear" w:color="auto" w:fill="D9E2F3" w:themeFill="accent1" w:themeFillTint="33"/>
            <w:vAlign w:val="center"/>
            <w:hideMark/>
          </w:tcPr>
          <w:p w14:paraId="1A726A31" w14:textId="656CE3D0" w:rsidR="00FB733C" w:rsidRPr="004B24AB" w:rsidRDefault="00FB733C" w:rsidP="004B24AB">
            <w:pPr>
              <w:rPr>
                <w:rFonts w:asciiTheme="majorBidi" w:hAnsiTheme="majorBidi" w:cstheme="majorBidi"/>
                <w:lang w:val="en-US"/>
              </w:rPr>
            </w:pPr>
            <w:r w:rsidRPr="004B24AB">
              <w:rPr>
                <w:rFonts w:asciiTheme="majorBidi" w:hAnsiTheme="majorBidi" w:cstheme="majorBidi"/>
                <w:b/>
                <w:bCs/>
                <w:lang w:val="en-US"/>
              </w:rPr>
              <w:t>Total Consumables</w:t>
            </w:r>
          </w:p>
        </w:tc>
        <w:tc>
          <w:tcPr>
            <w:tcW w:w="1272" w:type="dxa"/>
            <w:shd w:val="clear" w:color="auto" w:fill="D9E2F3" w:themeFill="accent1" w:themeFillTint="33"/>
            <w:vAlign w:val="center"/>
            <w:hideMark/>
          </w:tcPr>
          <w:p w14:paraId="3260AC99" w14:textId="77777777" w:rsidR="00FB733C" w:rsidRPr="004B24AB" w:rsidRDefault="00FB733C" w:rsidP="004B24AB">
            <w:pPr>
              <w:rPr>
                <w:rFonts w:asciiTheme="majorBidi" w:hAnsiTheme="majorBidi" w:cstheme="majorBidi"/>
                <w:lang w:val="en-US"/>
              </w:rPr>
            </w:pPr>
          </w:p>
        </w:tc>
        <w:tc>
          <w:tcPr>
            <w:tcW w:w="0" w:type="auto"/>
            <w:shd w:val="clear" w:color="auto" w:fill="D9E2F3" w:themeFill="accent1" w:themeFillTint="33"/>
            <w:vAlign w:val="center"/>
            <w:hideMark/>
          </w:tcPr>
          <w:p w14:paraId="41CA3868" w14:textId="77777777" w:rsidR="00FB733C" w:rsidRPr="004B24AB" w:rsidRDefault="00FB733C" w:rsidP="004B24AB">
            <w:pPr>
              <w:rPr>
                <w:rFonts w:asciiTheme="majorBidi" w:hAnsiTheme="majorBidi" w:cstheme="majorBidi"/>
                <w:lang w:val="en-US"/>
              </w:rPr>
            </w:pPr>
          </w:p>
        </w:tc>
      </w:tr>
      <w:tr w:rsidR="004B24AB" w:rsidRPr="004B24AB" w14:paraId="598D0716" w14:textId="77777777" w:rsidTr="004E1AD1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14:paraId="688F6ABE" w14:textId="77777777" w:rsidR="004B24AB" w:rsidRPr="004B24AB" w:rsidRDefault="004B24AB" w:rsidP="004B24AB">
            <w:pPr>
              <w:rPr>
                <w:rFonts w:asciiTheme="majorBidi" w:hAnsiTheme="majorBidi" w:cstheme="majorBidi"/>
                <w:lang w:val="en-US"/>
              </w:rPr>
            </w:pPr>
            <w:r w:rsidRPr="004B24AB">
              <w:rPr>
                <w:rFonts w:asciiTheme="majorBidi" w:hAnsiTheme="majorBidi" w:cstheme="majorBidi"/>
                <w:b/>
                <w:bCs/>
                <w:lang w:val="en-US"/>
              </w:rPr>
              <w:t>Total by Year</w:t>
            </w:r>
          </w:p>
        </w:tc>
        <w:tc>
          <w:tcPr>
            <w:tcW w:w="782" w:type="dxa"/>
            <w:vAlign w:val="center"/>
            <w:hideMark/>
          </w:tcPr>
          <w:p w14:paraId="60FEDEE7" w14:textId="77777777" w:rsidR="004B24AB" w:rsidRPr="004B24AB" w:rsidRDefault="004B24AB" w:rsidP="004B24AB">
            <w:pPr>
              <w:rPr>
                <w:rFonts w:asciiTheme="majorBidi" w:hAnsiTheme="majorBidi" w:cstheme="majorBidi"/>
                <w:lang w:val="en-US"/>
              </w:rPr>
            </w:pPr>
            <w:r w:rsidRPr="004B24AB">
              <w:rPr>
                <w:rFonts w:asciiTheme="majorBidi" w:hAnsiTheme="majorBidi" w:cstheme="majorBidi"/>
                <w:lang w:val="en-US"/>
              </w:rPr>
              <w:t>Year 1</w:t>
            </w:r>
          </w:p>
        </w:tc>
        <w:tc>
          <w:tcPr>
            <w:tcW w:w="1272" w:type="dxa"/>
            <w:vAlign w:val="center"/>
            <w:hideMark/>
          </w:tcPr>
          <w:p w14:paraId="2CBA22A1" w14:textId="77777777" w:rsidR="004B24AB" w:rsidRPr="004B24AB" w:rsidRDefault="004B24AB" w:rsidP="004B24AB">
            <w:pPr>
              <w:rPr>
                <w:rFonts w:asciiTheme="majorBidi" w:hAnsiTheme="majorBidi" w:cstheme="majorBidi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14:paraId="7BCF44BD" w14:textId="77777777" w:rsidR="004B24AB" w:rsidRPr="004B24AB" w:rsidRDefault="004B24AB" w:rsidP="004B24AB">
            <w:pPr>
              <w:rPr>
                <w:rFonts w:asciiTheme="majorBidi" w:hAnsiTheme="majorBidi" w:cstheme="majorBidi"/>
                <w:lang w:val="en-US"/>
              </w:rPr>
            </w:pPr>
          </w:p>
        </w:tc>
      </w:tr>
      <w:tr w:rsidR="004B24AB" w:rsidRPr="004B24AB" w14:paraId="03A2F2EF" w14:textId="77777777" w:rsidTr="004E1AD1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1255BDB9" w14:textId="77777777" w:rsidR="004B24AB" w:rsidRPr="004B24AB" w:rsidRDefault="004B24AB" w:rsidP="004B24AB">
            <w:pPr>
              <w:rPr>
                <w:rFonts w:asciiTheme="majorBidi" w:hAnsiTheme="majorBidi" w:cstheme="majorBidi"/>
                <w:lang w:val="en-US"/>
              </w:rPr>
            </w:pPr>
          </w:p>
        </w:tc>
        <w:tc>
          <w:tcPr>
            <w:tcW w:w="782" w:type="dxa"/>
            <w:vAlign w:val="center"/>
            <w:hideMark/>
          </w:tcPr>
          <w:p w14:paraId="7E5C16CE" w14:textId="77777777" w:rsidR="004B24AB" w:rsidRPr="004B24AB" w:rsidRDefault="004B24AB" w:rsidP="004B24AB">
            <w:pPr>
              <w:rPr>
                <w:rFonts w:asciiTheme="majorBidi" w:hAnsiTheme="majorBidi" w:cstheme="majorBidi"/>
                <w:lang w:val="en-US"/>
              </w:rPr>
            </w:pPr>
            <w:r w:rsidRPr="004B24AB">
              <w:rPr>
                <w:rFonts w:asciiTheme="majorBidi" w:hAnsiTheme="majorBidi" w:cstheme="majorBidi"/>
                <w:lang w:val="en-US"/>
              </w:rPr>
              <w:t>Year 2</w:t>
            </w:r>
          </w:p>
        </w:tc>
        <w:tc>
          <w:tcPr>
            <w:tcW w:w="1272" w:type="dxa"/>
            <w:vAlign w:val="center"/>
            <w:hideMark/>
          </w:tcPr>
          <w:p w14:paraId="2DE3CA4F" w14:textId="77777777" w:rsidR="004B24AB" w:rsidRPr="004B24AB" w:rsidRDefault="004B24AB" w:rsidP="004B24AB">
            <w:pPr>
              <w:rPr>
                <w:rFonts w:asciiTheme="majorBidi" w:hAnsiTheme="majorBidi" w:cstheme="majorBidi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14:paraId="16D4FAB7" w14:textId="77777777" w:rsidR="004B24AB" w:rsidRPr="004B24AB" w:rsidRDefault="004B24AB" w:rsidP="004B24AB">
            <w:pPr>
              <w:rPr>
                <w:rFonts w:asciiTheme="majorBidi" w:hAnsiTheme="majorBidi" w:cstheme="majorBidi"/>
                <w:lang w:val="en-US"/>
              </w:rPr>
            </w:pPr>
          </w:p>
        </w:tc>
      </w:tr>
      <w:tr w:rsidR="00FB733C" w:rsidRPr="004B24AB" w14:paraId="3B9D469B" w14:textId="77777777" w:rsidTr="004E1AD1">
        <w:trPr>
          <w:tblCellSpacing w:w="15" w:type="dxa"/>
        </w:trPr>
        <w:tc>
          <w:tcPr>
            <w:tcW w:w="2919" w:type="dxa"/>
            <w:gridSpan w:val="2"/>
            <w:shd w:val="clear" w:color="auto" w:fill="D9E2F3" w:themeFill="accent1" w:themeFillTint="33"/>
            <w:vAlign w:val="center"/>
            <w:hideMark/>
          </w:tcPr>
          <w:p w14:paraId="65C4C7D0" w14:textId="65F05A45" w:rsidR="00FB733C" w:rsidRPr="004B24AB" w:rsidRDefault="00FB733C" w:rsidP="004B24AB">
            <w:pPr>
              <w:rPr>
                <w:rFonts w:asciiTheme="majorBidi" w:hAnsiTheme="majorBidi" w:cstheme="majorBidi"/>
                <w:lang w:val="en-US"/>
              </w:rPr>
            </w:pPr>
            <w:r w:rsidRPr="004B24AB">
              <w:rPr>
                <w:rFonts w:asciiTheme="majorBidi" w:hAnsiTheme="majorBidi" w:cstheme="majorBidi"/>
                <w:b/>
                <w:bCs/>
                <w:lang w:val="en-US"/>
              </w:rPr>
              <w:t>Grand Total</w:t>
            </w:r>
          </w:p>
        </w:tc>
        <w:tc>
          <w:tcPr>
            <w:tcW w:w="1272" w:type="dxa"/>
            <w:shd w:val="clear" w:color="auto" w:fill="D9E2F3" w:themeFill="accent1" w:themeFillTint="33"/>
            <w:vAlign w:val="center"/>
            <w:hideMark/>
          </w:tcPr>
          <w:p w14:paraId="49327005" w14:textId="77777777" w:rsidR="00FB733C" w:rsidRPr="004B24AB" w:rsidRDefault="00FB733C" w:rsidP="004B24AB">
            <w:pPr>
              <w:rPr>
                <w:rFonts w:asciiTheme="majorBidi" w:hAnsiTheme="majorBidi" w:cstheme="majorBidi"/>
                <w:lang w:val="en-US"/>
              </w:rPr>
            </w:pPr>
          </w:p>
        </w:tc>
        <w:tc>
          <w:tcPr>
            <w:tcW w:w="0" w:type="auto"/>
            <w:shd w:val="clear" w:color="auto" w:fill="D9E2F3" w:themeFill="accent1" w:themeFillTint="33"/>
            <w:vAlign w:val="center"/>
            <w:hideMark/>
          </w:tcPr>
          <w:p w14:paraId="2F005A84" w14:textId="77777777" w:rsidR="00FB733C" w:rsidRPr="004B24AB" w:rsidRDefault="00FB733C" w:rsidP="004B24AB">
            <w:pPr>
              <w:rPr>
                <w:rFonts w:asciiTheme="majorBidi" w:hAnsiTheme="majorBidi" w:cstheme="majorBidi"/>
                <w:lang w:val="en-US"/>
              </w:rPr>
            </w:pPr>
          </w:p>
        </w:tc>
      </w:tr>
    </w:tbl>
    <w:p w14:paraId="7354AC6E" w14:textId="77777777" w:rsidR="004B24AB" w:rsidRDefault="004B24AB" w:rsidP="00010804">
      <w:pPr>
        <w:rPr>
          <w:lang w:val="en-US"/>
        </w:rPr>
      </w:pPr>
    </w:p>
    <w:p w14:paraId="707623B4" w14:textId="17AC2ECF" w:rsidR="0030744C" w:rsidRPr="0030744C" w:rsidRDefault="0030744C" w:rsidP="0030744C">
      <w:pPr>
        <w:pStyle w:val="Heading2"/>
        <w:rPr>
          <w:rFonts w:asciiTheme="majorBidi" w:hAnsiTheme="majorBidi"/>
          <w:b/>
          <w:bCs/>
          <w:sz w:val="24"/>
          <w:szCs w:val="24"/>
        </w:rPr>
      </w:pPr>
      <w:r w:rsidRPr="0030744C">
        <w:rPr>
          <w:rFonts w:asciiTheme="majorBidi" w:hAnsiTheme="majorBidi"/>
          <w:b/>
          <w:bCs/>
          <w:sz w:val="24"/>
          <w:szCs w:val="24"/>
        </w:rPr>
        <w:t>Section E: Project Roadmap</w:t>
      </w:r>
    </w:p>
    <w:p w14:paraId="6F88DCA3" w14:textId="77777777" w:rsidR="0030744C" w:rsidRDefault="0030744C" w:rsidP="00010804">
      <w:pPr>
        <w:rPr>
          <w:lang w:val="en-US"/>
        </w:rPr>
      </w:pPr>
    </w:p>
    <w:tbl>
      <w:tblPr>
        <w:tblpPr w:leftFromText="180" w:rightFromText="180" w:vertAnchor="text" w:horzAnchor="margin" w:tblpY="1"/>
        <w:tblOverlap w:val="never"/>
        <w:tblW w:w="9355" w:type="dxa"/>
        <w:tblBorders>
          <w:top w:val="single" w:sz="4" w:space="0" w:color="auto"/>
          <w:left w:val="single" w:sz="4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3"/>
        <w:gridCol w:w="1577"/>
        <w:gridCol w:w="1066"/>
        <w:gridCol w:w="998"/>
        <w:gridCol w:w="2211"/>
        <w:gridCol w:w="1890"/>
      </w:tblGrid>
      <w:tr w:rsidR="0030744C" w:rsidRPr="00A70C66" w14:paraId="02B9631F" w14:textId="77777777" w:rsidTr="0026538B">
        <w:trPr>
          <w:cantSplit/>
          <w:trHeight w:val="742"/>
          <w:tblHeader/>
        </w:trPr>
        <w:tc>
          <w:tcPr>
            <w:tcW w:w="0" w:type="auto"/>
            <w:tcBorders>
              <w:top w:val="single" w:sz="4" w:space="0" w:color="auto"/>
            </w:tcBorders>
            <w:shd w:val="clear" w:color="auto" w:fill="DBDBDB" w:themeFill="accent3" w:themeFillTint="66"/>
            <w:vAlign w:val="center"/>
          </w:tcPr>
          <w:p w14:paraId="4026E50A" w14:textId="77777777" w:rsidR="0030744C" w:rsidRPr="004E1AD1" w:rsidRDefault="0030744C" w:rsidP="004E1AD1">
            <w:pPr>
              <w:autoSpaceDE w:val="0"/>
              <w:autoSpaceDN w:val="0"/>
              <w:contextualSpacing/>
              <w:rPr>
                <w:rFonts w:asciiTheme="majorBidi" w:hAnsiTheme="majorBidi" w:cstheme="majorBidi"/>
                <w:b/>
                <w:i/>
                <w:iCs/>
                <w:sz w:val="20"/>
                <w:szCs w:val="20"/>
              </w:rPr>
            </w:pPr>
            <w:r w:rsidRPr="004E1AD1">
              <w:rPr>
                <w:rFonts w:asciiTheme="majorBidi" w:hAnsiTheme="majorBidi" w:cstheme="majorBidi"/>
                <w:b/>
                <w:i/>
                <w:iCs/>
                <w:sz w:val="20"/>
                <w:szCs w:val="20"/>
              </w:rPr>
              <w:t>Work Packages</w:t>
            </w:r>
          </w:p>
        </w:tc>
        <w:tc>
          <w:tcPr>
            <w:tcW w:w="0" w:type="auto"/>
            <w:shd w:val="clear" w:color="auto" w:fill="DBDBDB" w:themeFill="accent3" w:themeFillTint="66"/>
            <w:vAlign w:val="center"/>
          </w:tcPr>
          <w:p w14:paraId="2F2D7EB6" w14:textId="77777777" w:rsidR="0030744C" w:rsidRPr="004E1AD1" w:rsidRDefault="0030744C" w:rsidP="004E1AD1">
            <w:pPr>
              <w:autoSpaceDE w:val="0"/>
              <w:autoSpaceDN w:val="0"/>
              <w:contextualSpacing/>
              <w:rPr>
                <w:rFonts w:asciiTheme="majorBidi" w:hAnsiTheme="majorBidi" w:cstheme="majorBidi"/>
                <w:b/>
                <w:i/>
                <w:iCs/>
                <w:sz w:val="20"/>
                <w:szCs w:val="20"/>
              </w:rPr>
            </w:pPr>
          </w:p>
          <w:p w14:paraId="7F62C9EE" w14:textId="77777777" w:rsidR="0030744C" w:rsidRPr="004E1AD1" w:rsidRDefault="0030744C" w:rsidP="004E1AD1">
            <w:pPr>
              <w:autoSpaceDE w:val="0"/>
              <w:autoSpaceDN w:val="0"/>
              <w:contextualSpacing/>
              <w:rPr>
                <w:rFonts w:asciiTheme="majorBidi" w:hAnsiTheme="majorBidi" w:cstheme="majorBidi"/>
                <w:b/>
                <w:i/>
                <w:iCs/>
                <w:sz w:val="20"/>
                <w:szCs w:val="20"/>
              </w:rPr>
            </w:pPr>
            <w:r w:rsidRPr="004E1AD1">
              <w:rPr>
                <w:rFonts w:asciiTheme="majorBidi" w:hAnsiTheme="majorBidi" w:cstheme="majorBidi"/>
                <w:b/>
                <w:i/>
                <w:iCs/>
                <w:sz w:val="20"/>
                <w:szCs w:val="20"/>
              </w:rPr>
              <w:t>Key Milestones</w:t>
            </w:r>
          </w:p>
          <w:p w14:paraId="0BE9AA0C" w14:textId="77777777" w:rsidR="0030744C" w:rsidRPr="004E1AD1" w:rsidRDefault="0030744C" w:rsidP="004E1AD1">
            <w:pPr>
              <w:autoSpaceDE w:val="0"/>
              <w:autoSpaceDN w:val="0"/>
              <w:contextualSpacing/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BDBDB" w:themeFill="accent3" w:themeFillTint="66"/>
            <w:vAlign w:val="center"/>
          </w:tcPr>
          <w:p w14:paraId="1E2D4822" w14:textId="77777777" w:rsidR="0030744C" w:rsidRPr="004E1AD1" w:rsidRDefault="0030744C" w:rsidP="004E1AD1">
            <w:pPr>
              <w:autoSpaceDE w:val="0"/>
              <w:autoSpaceDN w:val="0"/>
              <w:contextualSpacing/>
              <w:rPr>
                <w:rFonts w:asciiTheme="majorBidi" w:hAnsiTheme="majorBidi" w:cstheme="majorBidi"/>
                <w:b/>
                <w:i/>
                <w:iCs/>
                <w:sz w:val="20"/>
                <w:szCs w:val="20"/>
              </w:rPr>
            </w:pPr>
            <w:r w:rsidRPr="004E1AD1">
              <w:rPr>
                <w:rFonts w:asciiTheme="majorBidi" w:hAnsiTheme="majorBidi" w:cstheme="majorBidi"/>
                <w:b/>
                <w:i/>
                <w:iCs/>
                <w:sz w:val="20"/>
                <w:szCs w:val="20"/>
              </w:rPr>
              <w:t>Start Date</w:t>
            </w:r>
          </w:p>
          <w:p w14:paraId="4A34F58D" w14:textId="77777777" w:rsidR="0030744C" w:rsidRPr="004E1AD1" w:rsidRDefault="0030744C" w:rsidP="004E1AD1">
            <w:pPr>
              <w:autoSpaceDE w:val="0"/>
              <w:autoSpaceDN w:val="0"/>
              <w:contextualSpacing/>
              <w:rPr>
                <w:rFonts w:asciiTheme="majorBidi" w:hAnsiTheme="majorBidi" w:cstheme="majorBidi"/>
                <w:b/>
                <w:i/>
                <w:iCs/>
                <w:sz w:val="20"/>
                <w:szCs w:val="20"/>
              </w:rPr>
            </w:pPr>
            <w:r w:rsidRPr="004E1AD1">
              <w:rPr>
                <w:rFonts w:asciiTheme="majorBidi" w:hAnsiTheme="majorBidi" w:cstheme="majorBidi"/>
                <w:b/>
                <w:i/>
                <w:iCs/>
                <w:sz w:val="20"/>
                <w:szCs w:val="20"/>
              </w:rPr>
              <w:t xml:space="preserve"> (M-Y)</w:t>
            </w:r>
          </w:p>
        </w:tc>
        <w:tc>
          <w:tcPr>
            <w:tcW w:w="0" w:type="auto"/>
            <w:shd w:val="clear" w:color="auto" w:fill="DBDBDB" w:themeFill="accent3" w:themeFillTint="66"/>
            <w:vAlign w:val="center"/>
          </w:tcPr>
          <w:p w14:paraId="6CBCFAB6" w14:textId="77777777" w:rsidR="0030744C" w:rsidRPr="004E1AD1" w:rsidRDefault="0030744C" w:rsidP="004E1AD1">
            <w:pPr>
              <w:autoSpaceDE w:val="0"/>
              <w:autoSpaceDN w:val="0"/>
              <w:contextualSpacing/>
              <w:rPr>
                <w:rFonts w:asciiTheme="majorBidi" w:hAnsiTheme="majorBidi" w:cstheme="majorBidi"/>
                <w:b/>
                <w:i/>
                <w:iCs/>
                <w:sz w:val="20"/>
                <w:szCs w:val="20"/>
              </w:rPr>
            </w:pPr>
            <w:r w:rsidRPr="004E1AD1">
              <w:rPr>
                <w:rFonts w:asciiTheme="majorBidi" w:hAnsiTheme="majorBidi" w:cstheme="majorBidi"/>
                <w:b/>
                <w:i/>
                <w:iCs/>
                <w:sz w:val="20"/>
                <w:szCs w:val="20"/>
              </w:rPr>
              <w:t xml:space="preserve">End Date </w:t>
            </w:r>
          </w:p>
          <w:p w14:paraId="28EB05D0" w14:textId="77777777" w:rsidR="0030744C" w:rsidRPr="004E1AD1" w:rsidRDefault="0030744C" w:rsidP="004E1AD1">
            <w:pPr>
              <w:autoSpaceDE w:val="0"/>
              <w:autoSpaceDN w:val="0"/>
              <w:contextualSpacing/>
              <w:rPr>
                <w:rFonts w:asciiTheme="majorBidi" w:hAnsiTheme="majorBidi" w:cstheme="majorBidi"/>
                <w:b/>
                <w:i/>
                <w:iCs/>
                <w:sz w:val="20"/>
                <w:szCs w:val="20"/>
              </w:rPr>
            </w:pPr>
            <w:r w:rsidRPr="004E1AD1">
              <w:rPr>
                <w:rFonts w:asciiTheme="majorBidi" w:hAnsiTheme="majorBidi" w:cstheme="majorBidi"/>
                <w:b/>
                <w:i/>
                <w:iCs/>
                <w:sz w:val="20"/>
                <w:szCs w:val="20"/>
              </w:rPr>
              <w:t>(M-Y)</w:t>
            </w:r>
          </w:p>
        </w:tc>
        <w:tc>
          <w:tcPr>
            <w:tcW w:w="2211" w:type="dxa"/>
            <w:shd w:val="clear" w:color="auto" w:fill="DBDBDB" w:themeFill="accent3" w:themeFillTint="66"/>
            <w:vAlign w:val="center"/>
          </w:tcPr>
          <w:p w14:paraId="5B4AD367" w14:textId="77777777" w:rsidR="0030744C" w:rsidRPr="004E1AD1" w:rsidRDefault="0030744C" w:rsidP="004E1AD1">
            <w:pPr>
              <w:autoSpaceDE w:val="0"/>
              <w:autoSpaceDN w:val="0"/>
              <w:contextualSpacing/>
              <w:rPr>
                <w:rFonts w:asciiTheme="majorBidi" w:hAnsiTheme="majorBidi" w:cstheme="majorBidi"/>
                <w:b/>
                <w:i/>
                <w:iCs/>
                <w:sz w:val="20"/>
                <w:szCs w:val="20"/>
              </w:rPr>
            </w:pPr>
            <w:r w:rsidRPr="004E1AD1">
              <w:rPr>
                <w:rFonts w:asciiTheme="majorBidi" w:hAnsiTheme="majorBidi" w:cstheme="majorBidi"/>
                <w:b/>
                <w:i/>
                <w:iCs/>
                <w:sz w:val="20"/>
                <w:szCs w:val="20"/>
              </w:rPr>
              <w:t xml:space="preserve">  Deliverable</w:t>
            </w:r>
          </w:p>
        </w:tc>
        <w:tc>
          <w:tcPr>
            <w:tcW w:w="1890" w:type="dxa"/>
            <w:tcBorders>
              <w:right w:val="triple" w:sz="4" w:space="0" w:color="auto"/>
            </w:tcBorders>
            <w:shd w:val="clear" w:color="auto" w:fill="DBDBDB" w:themeFill="accent3" w:themeFillTint="66"/>
            <w:vAlign w:val="center"/>
          </w:tcPr>
          <w:p w14:paraId="609D0443" w14:textId="77777777" w:rsidR="0030744C" w:rsidRPr="004E1AD1" w:rsidRDefault="0030744C" w:rsidP="004E1AD1">
            <w:pPr>
              <w:autoSpaceDE w:val="0"/>
              <w:autoSpaceDN w:val="0"/>
              <w:contextualSpacing/>
              <w:rPr>
                <w:rFonts w:asciiTheme="majorBidi" w:hAnsiTheme="majorBidi" w:cstheme="majorBidi"/>
                <w:b/>
                <w:i/>
                <w:iCs/>
                <w:sz w:val="20"/>
                <w:szCs w:val="20"/>
              </w:rPr>
            </w:pPr>
            <w:r w:rsidRPr="004E1AD1">
              <w:rPr>
                <w:rFonts w:asciiTheme="majorBidi" w:hAnsiTheme="majorBidi" w:cstheme="majorBidi"/>
                <w:b/>
                <w:i/>
                <w:iCs/>
                <w:sz w:val="20"/>
                <w:szCs w:val="20"/>
              </w:rPr>
              <w:t>Responsible Member               Name - Entity</w:t>
            </w:r>
          </w:p>
        </w:tc>
      </w:tr>
      <w:tr w:rsidR="0030744C" w:rsidRPr="00984AEE" w14:paraId="7C2D803B" w14:textId="77777777" w:rsidTr="0026538B">
        <w:trPr>
          <w:cantSplit/>
          <w:trHeight w:val="235"/>
        </w:trPr>
        <w:tc>
          <w:tcPr>
            <w:tcW w:w="0" w:type="auto"/>
            <w:vMerge w:val="restart"/>
            <w:tcBorders>
              <w:top w:val="single" w:sz="8" w:space="0" w:color="auto"/>
            </w:tcBorders>
          </w:tcPr>
          <w:p w14:paraId="1D1C5B81" w14:textId="77777777" w:rsidR="0030744C" w:rsidRPr="004E1AD1" w:rsidRDefault="0030744C" w:rsidP="004E1AD1">
            <w:pPr>
              <w:autoSpaceDE w:val="0"/>
              <w:autoSpaceDN w:val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</w:tcPr>
          <w:p w14:paraId="63EF2307" w14:textId="77777777" w:rsidR="0030744C" w:rsidRPr="004E1AD1" w:rsidRDefault="0030744C" w:rsidP="004E1AD1">
            <w:pPr>
              <w:autoSpaceDE w:val="0"/>
              <w:autoSpaceDN w:val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</w:tcPr>
          <w:p w14:paraId="681FB91A" w14:textId="77777777" w:rsidR="0030744C" w:rsidRPr="004E1AD1" w:rsidRDefault="0030744C" w:rsidP="004E1AD1">
            <w:pPr>
              <w:keepNext/>
              <w:keepLines/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bidi="en-US"/>
              </w:rPr>
            </w:pP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</w:tcPr>
          <w:p w14:paraId="240D1A6D" w14:textId="77777777" w:rsidR="0030744C" w:rsidRPr="004E1AD1" w:rsidRDefault="0030744C" w:rsidP="004E1AD1">
            <w:pPr>
              <w:keepNext/>
              <w:keepLines/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bidi="en-US"/>
              </w:rPr>
            </w:pPr>
          </w:p>
        </w:tc>
        <w:tc>
          <w:tcPr>
            <w:tcW w:w="2211" w:type="dxa"/>
            <w:tcBorders>
              <w:top w:val="single" w:sz="8" w:space="0" w:color="auto"/>
              <w:bottom w:val="single" w:sz="8" w:space="0" w:color="auto"/>
            </w:tcBorders>
          </w:tcPr>
          <w:p w14:paraId="25BB845E" w14:textId="77777777" w:rsidR="0030744C" w:rsidRPr="004E1AD1" w:rsidRDefault="0030744C" w:rsidP="004E1AD1">
            <w:pPr>
              <w:keepNext/>
              <w:keepLines/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bidi="en-US"/>
              </w:rPr>
            </w:pPr>
          </w:p>
        </w:tc>
        <w:tc>
          <w:tcPr>
            <w:tcW w:w="1890" w:type="dxa"/>
            <w:tcBorders>
              <w:top w:val="single" w:sz="8" w:space="0" w:color="auto"/>
              <w:bottom w:val="single" w:sz="8" w:space="0" w:color="auto"/>
              <w:right w:val="triple" w:sz="4" w:space="0" w:color="auto"/>
            </w:tcBorders>
          </w:tcPr>
          <w:p w14:paraId="25D1C98A" w14:textId="77777777" w:rsidR="0030744C" w:rsidRPr="004E1AD1" w:rsidRDefault="0030744C" w:rsidP="004E1AD1">
            <w:pPr>
              <w:keepNext/>
              <w:keepLines/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bidi="en-US"/>
              </w:rPr>
            </w:pPr>
          </w:p>
        </w:tc>
      </w:tr>
      <w:tr w:rsidR="0030744C" w:rsidRPr="00984AEE" w14:paraId="23E59746" w14:textId="77777777" w:rsidTr="0026538B">
        <w:trPr>
          <w:cantSplit/>
          <w:trHeight w:val="276"/>
        </w:trPr>
        <w:tc>
          <w:tcPr>
            <w:tcW w:w="0" w:type="auto"/>
            <w:vMerge/>
          </w:tcPr>
          <w:p w14:paraId="789D541C" w14:textId="77777777" w:rsidR="0030744C" w:rsidRPr="004E1AD1" w:rsidRDefault="0030744C" w:rsidP="004E1AD1">
            <w:pPr>
              <w:autoSpaceDE w:val="0"/>
              <w:autoSpaceDN w:val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</w:tcPr>
          <w:p w14:paraId="46B0BFF7" w14:textId="77777777" w:rsidR="0030744C" w:rsidRPr="004E1AD1" w:rsidRDefault="0030744C" w:rsidP="004E1AD1">
            <w:pPr>
              <w:autoSpaceDE w:val="0"/>
              <w:autoSpaceDN w:val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</w:tcPr>
          <w:p w14:paraId="05C14212" w14:textId="77777777" w:rsidR="0030744C" w:rsidRPr="004E1AD1" w:rsidRDefault="0030744C" w:rsidP="004E1AD1">
            <w:pPr>
              <w:keepNext/>
              <w:keepLines/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bidi="en-US"/>
              </w:rPr>
            </w:pP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</w:tcPr>
          <w:p w14:paraId="6210701F" w14:textId="77777777" w:rsidR="0030744C" w:rsidRPr="004E1AD1" w:rsidRDefault="0030744C" w:rsidP="004E1AD1">
            <w:pPr>
              <w:keepNext/>
              <w:keepLines/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bidi="en-US"/>
              </w:rPr>
            </w:pPr>
          </w:p>
        </w:tc>
        <w:tc>
          <w:tcPr>
            <w:tcW w:w="2211" w:type="dxa"/>
            <w:tcBorders>
              <w:top w:val="single" w:sz="8" w:space="0" w:color="auto"/>
              <w:bottom w:val="single" w:sz="8" w:space="0" w:color="auto"/>
            </w:tcBorders>
          </w:tcPr>
          <w:p w14:paraId="2BAA4F52" w14:textId="77777777" w:rsidR="0030744C" w:rsidRPr="004E1AD1" w:rsidRDefault="0030744C" w:rsidP="004E1AD1">
            <w:pPr>
              <w:keepNext/>
              <w:keepLines/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bidi="en-US"/>
              </w:rPr>
            </w:pPr>
          </w:p>
        </w:tc>
        <w:tc>
          <w:tcPr>
            <w:tcW w:w="1890" w:type="dxa"/>
            <w:tcBorders>
              <w:top w:val="single" w:sz="8" w:space="0" w:color="auto"/>
              <w:bottom w:val="single" w:sz="8" w:space="0" w:color="auto"/>
              <w:right w:val="triple" w:sz="4" w:space="0" w:color="auto"/>
            </w:tcBorders>
          </w:tcPr>
          <w:p w14:paraId="3FB1D282" w14:textId="77777777" w:rsidR="0030744C" w:rsidRPr="004E1AD1" w:rsidRDefault="0030744C" w:rsidP="004E1AD1">
            <w:pPr>
              <w:keepNext/>
              <w:keepLines/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bidi="en-US"/>
              </w:rPr>
            </w:pPr>
          </w:p>
        </w:tc>
      </w:tr>
      <w:tr w:rsidR="0030744C" w:rsidRPr="00984AEE" w14:paraId="5944A2B0" w14:textId="77777777" w:rsidTr="0026538B">
        <w:trPr>
          <w:cantSplit/>
          <w:trHeight w:val="276"/>
        </w:trPr>
        <w:tc>
          <w:tcPr>
            <w:tcW w:w="0" w:type="auto"/>
            <w:vMerge/>
          </w:tcPr>
          <w:p w14:paraId="39E92E4C" w14:textId="77777777" w:rsidR="0030744C" w:rsidRPr="004E1AD1" w:rsidRDefault="0030744C" w:rsidP="004E1AD1">
            <w:pPr>
              <w:autoSpaceDE w:val="0"/>
              <w:autoSpaceDN w:val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</w:tcPr>
          <w:p w14:paraId="41A1F998" w14:textId="77777777" w:rsidR="0030744C" w:rsidRPr="004E1AD1" w:rsidRDefault="0030744C" w:rsidP="004E1AD1">
            <w:pPr>
              <w:autoSpaceDE w:val="0"/>
              <w:autoSpaceDN w:val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</w:tcPr>
          <w:p w14:paraId="7DF109D7" w14:textId="77777777" w:rsidR="0030744C" w:rsidRPr="004E1AD1" w:rsidRDefault="0030744C" w:rsidP="004E1AD1">
            <w:pPr>
              <w:keepNext/>
              <w:keepLines/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bidi="en-US"/>
              </w:rPr>
            </w:pP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</w:tcPr>
          <w:p w14:paraId="23138434" w14:textId="77777777" w:rsidR="0030744C" w:rsidRPr="004E1AD1" w:rsidRDefault="0030744C" w:rsidP="004E1AD1">
            <w:pPr>
              <w:keepNext/>
              <w:keepLines/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bidi="en-US"/>
              </w:rPr>
            </w:pPr>
          </w:p>
        </w:tc>
        <w:tc>
          <w:tcPr>
            <w:tcW w:w="2211" w:type="dxa"/>
            <w:tcBorders>
              <w:top w:val="single" w:sz="8" w:space="0" w:color="auto"/>
              <w:bottom w:val="single" w:sz="8" w:space="0" w:color="auto"/>
            </w:tcBorders>
          </w:tcPr>
          <w:p w14:paraId="3EC3858C" w14:textId="77777777" w:rsidR="0030744C" w:rsidRPr="004E1AD1" w:rsidRDefault="0030744C" w:rsidP="004E1AD1">
            <w:pPr>
              <w:keepNext/>
              <w:keepLines/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bidi="en-US"/>
              </w:rPr>
            </w:pPr>
          </w:p>
        </w:tc>
        <w:tc>
          <w:tcPr>
            <w:tcW w:w="1890" w:type="dxa"/>
            <w:tcBorders>
              <w:top w:val="single" w:sz="8" w:space="0" w:color="auto"/>
              <w:bottom w:val="single" w:sz="8" w:space="0" w:color="auto"/>
              <w:right w:val="triple" w:sz="4" w:space="0" w:color="auto"/>
            </w:tcBorders>
          </w:tcPr>
          <w:p w14:paraId="6DE730B6" w14:textId="77777777" w:rsidR="0030744C" w:rsidRPr="004E1AD1" w:rsidRDefault="0030744C" w:rsidP="004E1AD1">
            <w:pPr>
              <w:keepNext/>
              <w:keepLines/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bidi="en-US"/>
              </w:rPr>
            </w:pPr>
          </w:p>
        </w:tc>
      </w:tr>
      <w:tr w:rsidR="0030744C" w:rsidRPr="00984AEE" w14:paraId="4672F087" w14:textId="77777777" w:rsidTr="0026538B">
        <w:trPr>
          <w:cantSplit/>
          <w:trHeight w:val="276"/>
        </w:trPr>
        <w:tc>
          <w:tcPr>
            <w:tcW w:w="0" w:type="auto"/>
            <w:vMerge/>
          </w:tcPr>
          <w:p w14:paraId="39221B6C" w14:textId="77777777" w:rsidR="0030744C" w:rsidRPr="004E1AD1" w:rsidRDefault="0030744C" w:rsidP="004E1AD1">
            <w:pPr>
              <w:autoSpaceDE w:val="0"/>
              <w:autoSpaceDN w:val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</w:tcPr>
          <w:p w14:paraId="6C82BDC5" w14:textId="77777777" w:rsidR="0030744C" w:rsidRPr="004E1AD1" w:rsidRDefault="0030744C" w:rsidP="004E1AD1">
            <w:pPr>
              <w:autoSpaceDE w:val="0"/>
              <w:autoSpaceDN w:val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</w:tcPr>
          <w:p w14:paraId="6EB72FF7" w14:textId="77777777" w:rsidR="0030744C" w:rsidRPr="004E1AD1" w:rsidRDefault="0030744C" w:rsidP="004E1AD1">
            <w:pPr>
              <w:keepNext/>
              <w:keepLines/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bidi="en-US"/>
              </w:rPr>
            </w:pP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</w:tcPr>
          <w:p w14:paraId="04B80B3F" w14:textId="77777777" w:rsidR="0030744C" w:rsidRPr="004E1AD1" w:rsidRDefault="0030744C" w:rsidP="004E1AD1">
            <w:pPr>
              <w:keepNext/>
              <w:keepLines/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bidi="en-US"/>
              </w:rPr>
            </w:pPr>
          </w:p>
        </w:tc>
        <w:tc>
          <w:tcPr>
            <w:tcW w:w="2211" w:type="dxa"/>
            <w:tcBorders>
              <w:top w:val="single" w:sz="8" w:space="0" w:color="auto"/>
              <w:bottom w:val="single" w:sz="8" w:space="0" w:color="auto"/>
            </w:tcBorders>
          </w:tcPr>
          <w:p w14:paraId="239434BF" w14:textId="77777777" w:rsidR="0030744C" w:rsidRPr="004E1AD1" w:rsidRDefault="0030744C" w:rsidP="004E1AD1">
            <w:pPr>
              <w:keepNext/>
              <w:keepLines/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bidi="en-US"/>
              </w:rPr>
            </w:pPr>
          </w:p>
        </w:tc>
        <w:tc>
          <w:tcPr>
            <w:tcW w:w="1890" w:type="dxa"/>
            <w:tcBorders>
              <w:top w:val="single" w:sz="8" w:space="0" w:color="auto"/>
              <w:bottom w:val="single" w:sz="8" w:space="0" w:color="auto"/>
              <w:right w:val="triple" w:sz="4" w:space="0" w:color="auto"/>
            </w:tcBorders>
          </w:tcPr>
          <w:p w14:paraId="07B85A75" w14:textId="77777777" w:rsidR="0030744C" w:rsidRPr="004E1AD1" w:rsidRDefault="0030744C" w:rsidP="004E1AD1">
            <w:pPr>
              <w:keepNext/>
              <w:keepLines/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bidi="en-US"/>
              </w:rPr>
            </w:pPr>
          </w:p>
        </w:tc>
      </w:tr>
      <w:tr w:rsidR="0030744C" w:rsidRPr="00984AEE" w14:paraId="41631F62" w14:textId="77777777" w:rsidTr="0026538B">
        <w:trPr>
          <w:cantSplit/>
          <w:trHeight w:val="256"/>
        </w:trPr>
        <w:tc>
          <w:tcPr>
            <w:tcW w:w="0" w:type="auto"/>
            <w:vMerge/>
          </w:tcPr>
          <w:p w14:paraId="42824375" w14:textId="77777777" w:rsidR="0030744C" w:rsidRPr="004E1AD1" w:rsidRDefault="0030744C" w:rsidP="004E1AD1">
            <w:pPr>
              <w:autoSpaceDE w:val="0"/>
              <w:autoSpaceDN w:val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</w:tcPr>
          <w:p w14:paraId="1A62C63C" w14:textId="77777777" w:rsidR="0030744C" w:rsidRPr="004E1AD1" w:rsidRDefault="0030744C" w:rsidP="004E1AD1">
            <w:pPr>
              <w:autoSpaceDE w:val="0"/>
              <w:autoSpaceDN w:val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</w:tcPr>
          <w:p w14:paraId="5A5BA065" w14:textId="77777777" w:rsidR="0030744C" w:rsidRPr="004E1AD1" w:rsidRDefault="0030744C" w:rsidP="004E1AD1">
            <w:pPr>
              <w:keepNext/>
              <w:keepLines/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bidi="en-US"/>
              </w:rPr>
            </w:pP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</w:tcPr>
          <w:p w14:paraId="0825302A" w14:textId="77777777" w:rsidR="0030744C" w:rsidRPr="004E1AD1" w:rsidRDefault="0030744C" w:rsidP="004E1AD1">
            <w:pPr>
              <w:keepNext/>
              <w:keepLines/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bidi="en-US"/>
              </w:rPr>
            </w:pPr>
          </w:p>
        </w:tc>
        <w:tc>
          <w:tcPr>
            <w:tcW w:w="2211" w:type="dxa"/>
            <w:tcBorders>
              <w:top w:val="single" w:sz="8" w:space="0" w:color="auto"/>
              <w:bottom w:val="single" w:sz="8" w:space="0" w:color="auto"/>
            </w:tcBorders>
          </w:tcPr>
          <w:p w14:paraId="15B57D33" w14:textId="77777777" w:rsidR="0030744C" w:rsidRPr="004E1AD1" w:rsidRDefault="0030744C" w:rsidP="004E1AD1">
            <w:pPr>
              <w:keepNext/>
              <w:keepLines/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bidi="en-US"/>
              </w:rPr>
            </w:pPr>
          </w:p>
        </w:tc>
        <w:tc>
          <w:tcPr>
            <w:tcW w:w="1890" w:type="dxa"/>
            <w:tcBorders>
              <w:top w:val="single" w:sz="8" w:space="0" w:color="auto"/>
              <w:bottom w:val="single" w:sz="8" w:space="0" w:color="auto"/>
              <w:right w:val="triple" w:sz="4" w:space="0" w:color="auto"/>
            </w:tcBorders>
          </w:tcPr>
          <w:p w14:paraId="6E90BB02" w14:textId="77777777" w:rsidR="0030744C" w:rsidRPr="004E1AD1" w:rsidRDefault="0030744C" w:rsidP="004E1AD1">
            <w:pPr>
              <w:keepNext/>
              <w:keepLines/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bidi="en-US"/>
              </w:rPr>
            </w:pPr>
          </w:p>
        </w:tc>
      </w:tr>
      <w:tr w:rsidR="0030744C" w:rsidRPr="00984AEE" w14:paraId="2B67AE8A" w14:textId="77777777" w:rsidTr="0026538B">
        <w:trPr>
          <w:cantSplit/>
          <w:trHeight w:val="256"/>
        </w:trPr>
        <w:tc>
          <w:tcPr>
            <w:tcW w:w="0" w:type="auto"/>
            <w:vMerge w:val="restart"/>
          </w:tcPr>
          <w:p w14:paraId="12B7BC8F" w14:textId="77777777" w:rsidR="0030744C" w:rsidRPr="004E1AD1" w:rsidRDefault="0030744C" w:rsidP="004E1AD1">
            <w:pPr>
              <w:autoSpaceDE w:val="0"/>
              <w:autoSpaceDN w:val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</w:tcPr>
          <w:p w14:paraId="2DC97824" w14:textId="77777777" w:rsidR="0030744C" w:rsidRPr="004E1AD1" w:rsidRDefault="0030744C" w:rsidP="004E1AD1">
            <w:pPr>
              <w:autoSpaceDE w:val="0"/>
              <w:autoSpaceDN w:val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</w:tcPr>
          <w:p w14:paraId="2512CDC7" w14:textId="77777777" w:rsidR="0030744C" w:rsidRPr="004E1AD1" w:rsidRDefault="0030744C" w:rsidP="004E1AD1">
            <w:pPr>
              <w:keepNext/>
              <w:keepLines/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bidi="en-US"/>
              </w:rPr>
            </w:pP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</w:tcPr>
          <w:p w14:paraId="5D6D16D2" w14:textId="77777777" w:rsidR="0030744C" w:rsidRPr="004E1AD1" w:rsidRDefault="0030744C" w:rsidP="004E1AD1">
            <w:pPr>
              <w:keepNext/>
              <w:keepLines/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bidi="en-US"/>
              </w:rPr>
            </w:pPr>
          </w:p>
        </w:tc>
        <w:tc>
          <w:tcPr>
            <w:tcW w:w="2211" w:type="dxa"/>
            <w:tcBorders>
              <w:top w:val="single" w:sz="8" w:space="0" w:color="auto"/>
              <w:bottom w:val="single" w:sz="8" w:space="0" w:color="auto"/>
            </w:tcBorders>
          </w:tcPr>
          <w:p w14:paraId="3D1153BA" w14:textId="77777777" w:rsidR="0030744C" w:rsidRPr="004E1AD1" w:rsidRDefault="0030744C" w:rsidP="004E1AD1">
            <w:pPr>
              <w:keepNext/>
              <w:keepLines/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bidi="en-US"/>
              </w:rPr>
            </w:pPr>
          </w:p>
        </w:tc>
        <w:tc>
          <w:tcPr>
            <w:tcW w:w="1890" w:type="dxa"/>
            <w:tcBorders>
              <w:top w:val="single" w:sz="8" w:space="0" w:color="auto"/>
              <w:bottom w:val="single" w:sz="8" w:space="0" w:color="auto"/>
              <w:right w:val="triple" w:sz="4" w:space="0" w:color="auto"/>
            </w:tcBorders>
          </w:tcPr>
          <w:p w14:paraId="5CC5CD73" w14:textId="77777777" w:rsidR="0030744C" w:rsidRPr="004E1AD1" w:rsidRDefault="0030744C" w:rsidP="004E1AD1">
            <w:pPr>
              <w:keepNext/>
              <w:keepLines/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bidi="en-US"/>
              </w:rPr>
            </w:pPr>
          </w:p>
        </w:tc>
      </w:tr>
      <w:tr w:rsidR="0030744C" w:rsidRPr="00984AEE" w14:paraId="6387639B" w14:textId="77777777" w:rsidTr="0026538B">
        <w:trPr>
          <w:cantSplit/>
          <w:trHeight w:val="276"/>
        </w:trPr>
        <w:tc>
          <w:tcPr>
            <w:tcW w:w="0" w:type="auto"/>
            <w:vMerge/>
          </w:tcPr>
          <w:p w14:paraId="439F9DFA" w14:textId="77777777" w:rsidR="0030744C" w:rsidRPr="004E1AD1" w:rsidRDefault="0030744C" w:rsidP="004E1AD1">
            <w:pPr>
              <w:autoSpaceDE w:val="0"/>
              <w:autoSpaceDN w:val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</w:tcPr>
          <w:p w14:paraId="5D7C6259" w14:textId="77777777" w:rsidR="0030744C" w:rsidRPr="004E1AD1" w:rsidRDefault="0030744C" w:rsidP="004E1AD1">
            <w:pPr>
              <w:autoSpaceDE w:val="0"/>
              <w:autoSpaceDN w:val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</w:tcPr>
          <w:p w14:paraId="07D5EB11" w14:textId="77777777" w:rsidR="0030744C" w:rsidRPr="004E1AD1" w:rsidRDefault="0030744C" w:rsidP="004E1AD1">
            <w:pPr>
              <w:keepNext/>
              <w:keepLines/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bidi="en-US"/>
              </w:rPr>
            </w:pP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</w:tcPr>
          <w:p w14:paraId="34A7B2E2" w14:textId="77777777" w:rsidR="0030744C" w:rsidRPr="004E1AD1" w:rsidRDefault="0030744C" w:rsidP="004E1AD1">
            <w:pPr>
              <w:keepNext/>
              <w:keepLines/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bidi="en-US"/>
              </w:rPr>
            </w:pPr>
          </w:p>
        </w:tc>
        <w:tc>
          <w:tcPr>
            <w:tcW w:w="2211" w:type="dxa"/>
            <w:tcBorders>
              <w:top w:val="single" w:sz="8" w:space="0" w:color="auto"/>
              <w:bottom w:val="single" w:sz="8" w:space="0" w:color="auto"/>
            </w:tcBorders>
          </w:tcPr>
          <w:p w14:paraId="20865B6D" w14:textId="77777777" w:rsidR="0030744C" w:rsidRPr="004E1AD1" w:rsidRDefault="0030744C" w:rsidP="004E1AD1">
            <w:pPr>
              <w:keepNext/>
              <w:keepLines/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bidi="en-US"/>
              </w:rPr>
            </w:pPr>
          </w:p>
        </w:tc>
        <w:tc>
          <w:tcPr>
            <w:tcW w:w="1890" w:type="dxa"/>
            <w:tcBorders>
              <w:top w:val="single" w:sz="8" w:space="0" w:color="auto"/>
              <w:bottom w:val="single" w:sz="8" w:space="0" w:color="auto"/>
              <w:right w:val="triple" w:sz="4" w:space="0" w:color="auto"/>
            </w:tcBorders>
          </w:tcPr>
          <w:p w14:paraId="5D6E1779" w14:textId="77777777" w:rsidR="0030744C" w:rsidRPr="004E1AD1" w:rsidRDefault="0030744C" w:rsidP="004E1AD1">
            <w:pPr>
              <w:keepNext/>
              <w:keepLines/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bidi="en-US"/>
              </w:rPr>
            </w:pPr>
          </w:p>
        </w:tc>
      </w:tr>
      <w:tr w:rsidR="0030744C" w:rsidRPr="00984AEE" w14:paraId="7D4BC1FD" w14:textId="77777777" w:rsidTr="0026538B">
        <w:trPr>
          <w:cantSplit/>
          <w:trHeight w:val="276"/>
        </w:trPr>
        <w:tc>
          <w:tcPr>
            <w:tcW w:w="0" w:type="auto"/>
            <w:vMerge/>
          </w:tcPr>
          <w:p w14:paraId="5C052BAA" w14:textId="77777777" w:rsidR="0030744C" w:rsidRPr="004E1AD1" w:rsidRDefault="0030744C" w:rsidP="004E1AD1">
            <w:pPr>
              <w:autoSpaceDE w:val="0"/>
              <w:autoSpaceDN w:val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</w:tcPr>
          <w:p w14:paraId="4D690A59" w14:textId="77777777" w:rsidR="0030744C" w:rsidRPr="004E1AD1" w:rsidRDefault="0030744C" w:rsidP="004E1AD1">
            <w:pPr>
              <w:autoSpaceDE w:val="0"/>
              <w:autoSpaceDN w:val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</w:tcPr>
          <w:p w14:paraId="51BEE042" w14:textId="77777777" w:rsidR="0030744C" w:rsidRPr="004E1AD1" w:rsidRDefault="0030744C" w:rsidP="004E1AD1">
            <w:pPr>
              <w:keepNext/>
              <w:keepLines/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bidi="en-US"/>
              </w:rPr>
            </w:pP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</w:tcPr>
          <w:p w14:paraId="22AE1B58" w14:textId="77777777" w:rsidR="0030744C" w:rsidRPr="004E1AD1" w:rsidRDefault="0030744C" w:rsidP="004E1AD1">
            <w:pPr>
              <w:keepNext/>
              <w:keepLines/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bidi="en-US"/>
              </w:rPr>
            </w:pPr>
          </w:p>
        </w:tc>
        <w:tc>
          <w:tcPr>
            <w:tcW w:w="2211" w:type="dxa"/>
            <w:tcBorders>
              <w:top w:val="single" w:sz="8" w:space="0" w:color="auto"/>
              <w:bottom w:val="single" w:sz="8" w:space="0" w:color="auto"/>
            </w:tcBorders>
          </w:tcPr>
          <w:p w14:paraId="0C5BD0DE" w14:textId="77777777" w:rsidR="0030744C" w:rsidRPr="004E1AD1" w:rsidRDefault="0030744C" w:rsidP="004E1AD1">
            <w:pPr>
              <w:keepNext/>
              <w:keepLines/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bidi="en-US"/>
              </w:rPr>
            </w:pPr>
          </w:p>
        </w:tc>
        <w:tc>
          <w:tcPr>
            <w:tcW w:w="1890" w:type="dxa"/>
            <w:tcBorders>
              <w:top w:val="single" w:sz="8" w:space="0" w:color="auto"/>
              <w:bottom w:val="single" w:sz="8" w:space="0" w:color="auto"/>
              <w:right w:val="triple" w:sz="4" w:space="0" w:color="auto"/>
            </w:tcBorders>
          </w:tcPr>
          <w:p w14:paraId="39689C95" w14:textId="77777777" w:rsidR="0030744C" w:rsidRPr="004E1AD1" w:rsidRDefault="0030744C" w:rsidP="004E1AD1">
            <w:pPr>
              <w:keepNext/>
              <w:keepLines/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bidi="en-US"/>
              </w:rPr>
            </w:pPr>
          </w:p>
        </w:tc>
      </w:tr>
      <w:tr w:rsidR="0030744C" w:rsidRPr="00984AEE" w14:paraId="7AA0F52B" w14:textId="77777777" w:rsidTr="0026538B">
        <w:trPr>
          <w:cantSplit/>
          <w:trHeight w:val="256"/>
        </w:trPr>
        <w:tc>
          <w:tcPr>
            <w:tcW w:w="0" w:type="auto"/>
            <w:vMerge/>
          </w:tcPr>
          <w:p w14:paraId="5E5DFA26" w14:textId="77777777" w:rsidR="0030744C" w:rsidRPr="004E1AD1" w:rsidRDefault="0030744C" w:rsidP="004E1AD1">
            <w:pPr>
              <w:autoSpaceDE w:val="0"/>
              <w:autoSpaceDN w:val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</w:tcPr>
          <w:p w14:paraId="56526BBB" w14:textId="77777777" w:rsidR="0030744C" w:rsidRPr="004E1AD1" w:rsidRDefault="0030744C" w:rsidP="004E1AD1">
            <w:pPr>
              <w:autoSpaceDE w:val="0"/>
              <w:autoSpaceDN w:val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</w:tcPr>
          <w:p w14:paraId="32FBBC4D" w14:textId="77777777" w:rsidR="0030744C" w:rsidRPr="004E1AD1" w:rsidRDefault="0030744C" w:rsidP="004E1AD1">
            <w:pPr>
              <w:keepNext/>
              <w:keepLines/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bidi="en-US"/>
              </w:rPr>
            </w:pP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</w:tcPr>
          <w:p w14:paraId="7E73A7DE" w14:textId="77777777" w:rsidR="0030744C" w:rsidRPr="004E1AD1" w:rsidRDefault="0030744C" w:rsidP="004E1AD1">
            <w:pPr>
              <w:keepNext/>
              <w:keepLines/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bidi="en-US"/>
              </w:rPr>
            </w:pPr>
          </w:p>
        </w:tc>
        <w:tc>
          <w:tcPr>
            <w:tcW w:w="2211" w:type="dxa"/>
            <w:tcBorders>
              <w:top w:val="single" w:sz="8" w:space="0" w:color="auto"/>
              <w:bottom w:val="single" w:sz="8" w:space="0" w:color="auto"/>
            </w:tcBorders>
          </w:tcPr>
          <w:p w14:paraId="35FBDDF2" w14:textId="77777777" w:rsidR="0030744C" w:rsidRPr="004E1AD1" w:rsidRDefault="0030744C" w:rsidP="004E1AD1">
            <w:pPr>
              <w:keepNext/>
              <w:keepLines/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bidi="en-US"/>
              </w:rPr>
            </w:pPr>
          </w:p>
        </w:tc>
        <w:tc>
          <w:tcPr>
            <w:tcW w:w="1890" w:type="dxa"/>
            <w:tcBorders>
              <w:top w:val="single" w:sz="8" w:space="0" w:color="auto"/>
              <w:bottom w:val="single" w:sz="8" w:space="0" w:color="auto"/>
              <w:right w:val="triple" w:sz="4" w:space="0" w:color="auto"/>
            </w:tcBorders>
          </w:tcPr>
          <w:p w14:paraId="1A7E4EC7" w14:textId="77777777" w:rsidR="0030744C" w:rsidRPr="004E1AD1" w:rsidRDefault="0030744C" w:rsidP="004E1AD1">
            <w:pPr>
              <w:keepNext/>
              <w:keepLines/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bidi="en-US"/>
              </w:rPr>
            </w:pPr>
          </w:p>
        </w:tc>
      </w:tr>
      <w:tr w:rsidR="0030744C" w:rsidRPr="00984AEE" w14:paraId="2AA1FF26" w14:textId="77777777" w:rsidTr="0026538B">
        <w:trPr>
          <w:cantSplit/>
          <w:trHeight w:val="276"/>
        </w:trPr>
        <w:tc>
          <w:tcPr>
            <w:tcW w:w="0" w:type="auto"/>
            <w:vMerge/>
          </w:tcPr>
          <w:p w14:paraId="0BEA5A66" w14:textId="77777777" w:rsidR="0030744C" w:rsidRPr="004E1AD1" w:rsidRDefault="0030744C" w:rsidP="004E1AD1">
            <w:pPr>
              <w:autoSpaceDE w:val="0"/>
              <w:autoSpaceDN w:val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</w:tcPr>
          <w:p w14:paraId="389AC48F" w14:textId="77777777" w:rsidR="0030744C" w:rsidRPr="004E1AD1" w:rsidRDefault="0030744C" w:rsidP="004E1AD1">
            <w:pPr>
              <w:autoSpaceDE w:val="0"/>
              <w:autoSpaceDN w:val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</w:tcPr>
          <w:p w14:paraId="2473830F" w14:textId="77777777" w:rsidR="0030744C" w:rsidRPr="004E1AD1" w:rsidRDefault="0030744C" w:rsidP="004E1AD1">
            <w:pPr>
              <w:keepNext/>
              <w:keepLines/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bidi="en-US"/>
              </w:rPr>
            </w:pP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</w:tcPr>
          <w:p w14:paraId="7E779982" w14:textId="77777777" w:rsidR="0030744C" w:rsidRPr="004E1AD1" w:rsidRDefault="0030744C" w:rsidP="004E1AD1">
            <w:pPr>
              <w:keepNext/>
              <w:keepLines/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bidi="en-US"/>
              </w:rPr>
            </w:pPr>
          </w:p>
        </w:tc>
        <w:tc>
          <w:tcPr>
            <w:tcW w:w="2211" w:type="dxa"/>
            <w:tcBorders>
              <w:top w:val="single" w:sz="8" w:space="0" w:color="auto"/>
              <w:bottom w:val="single" w:sz="8" w:space="0" w:color="auto"/>
            </w:tcBorders>
          </w:tcPr>
          <w:p w14:paraId="4D48FFDF" w14:textId="77777777" w:rsidR="0030744C" w:rsidRPr="004E1AD1" w:rsidRDefault="0030744C" w:rsidP="004E1AD1">
            <w:pPr>
              <w:keepNext/>
              <w:keepLines/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bidi="en-US"/>
              </w:rPr>
            </w:pPr>
          </w:p>
        </w:tc>
        <w:tc>
          <w:tcPr>
            <w:tcW w:w="1890" w:type="dxa"/>
            <w:tcBorders>
              <w:top w:val="single" w:sz="8" w:space="0" w:color="auto"/>
              <w:bottom w:val="single" w:sz="8" w:space="0" w:color="auto"/>
              <w:right w:val="triple" w:sz="4" w:space="0" w:color="auto"/>
            </w:tcBorders>
          </w:tcPr>
          <w:p w14:paraId="048CDA5E" w14:textId="77777777" w:rsidR="0030744C" w:rsidRPr="004E1AD1" w:rsidRDefault="0030744C" w:rsidP="004E1AD1">
            <w:pPr>
              <w:keepNext/>
              <w:keepLines/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bidi="en-US"/>
              </w:rPr>
            </w:pPr>
          </w:p>
        </w:tc>
      </w:tr>
      <w:tr w:rsidR="0030744C" w:rsidRPr="00984AEE" w14:paraId="75D63A2F" w14:textId="77777777" w:rsidTr="0026538B">
        <w:trPr>
          <w:cantSplit/>
          <w:trHeight w:val="276"/>
        </w:trPr>
        <w:tc>
          <w:tcPr>
            <w:tcW w:w="0" w:type="auto"/>
            <w:vMerge/>
          </w:tcPr>
          <w:p w14:paraId="23C614B8" w14:textId="77777777" w:rsidR="0030744C" w:rsidRPr="004E1AD1" w:rsidRDefault="0030744C" w:rsidP="004E1AD1">
            <w:pPr>
              <w:autoSpaceDE w:val="0"/>
              <w:autoSpaceDN w:val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</w:tcPr>
          <w:p w14:paraId="0115AE5D" w14:textId="77777777" w:rsidR="0030744C" w:rsidRPr="004E1AD1" w:rsidRDefault="0030744C" w:rsidP="004E1AD1">
            <w:pPr>
              <w:autoSpaceDE w:val="0"/>
              <w:autoSpaceDN w:val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</w:tcPr>
          <w:p w14:paraId="37CEDF42" w14:textId="77777777" w:rsidR="0030744C" w:rsidRPr="004E1AD1" w:rsidRDefault="0030744C" w:rsidP="004E1AD1">
            <w:pPr>
              <w:keepNext/>
              <w:keepLines/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bidi="en-US"/>
              </w:rPr>
            </w:pP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</w:tcPr>
          <w:p w14:paraId="1657A6AB" w14:textId="77777777" w:rsidR="0030744C" w:rsidRPr="004E1AD1" w:rsidRDefault="0030744C" w:rsidP="004E1AD1">
            <w:pPr>
              <w:keepNext/>
              <w:keepLines/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bidi="en-US"/>
              </w:rPr>
            </w:pPr>
          </w:p>
        </w:tc>
        <w:tc>
          <w:tcPr>
            <w:tcW w:w="2211" w:type="dxa"/>
            <w:tcBorders>
              <w:top w:val="single" w:sz="8" w:space="0" w:color="auto"/>
              <w:bottom w:val="single" w:sz="8" w:space="0" w:color="auto"/>
            </w:tcBorders>
          </w:tcPr>
          <w:p w14:paraId="3BA1BC32" w14:textId="77777777" w:rsidR="0030744C" w:rsidRPr="004E1AD1" w:rsidRDefault="0030744C" w:rsidP="004E1AD1">
            <w:pPr>
              <w:keepNext/>
              <w:keepLines/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bidi="en-US"/>
              </w:rPr>
            </w:pPr>
          </w:p>
        </w:tc>
        <w:tc>
          <w:tcPr>
            <w:tcW w:w="1890" w:type="dxa"/>
            <w:tcBorders>
              <w:top w:val="single" w:sz="8" w:space="0" w:color="auto"/>
              <w:bottom w:val="single" w:sz="8" w:space="0" w:color="auto"/>
              <w:right w:val="triple" w:sz="4" w:space="0" w:color="auto"/>
            </w:tcBorders>
          </w:tcPr>
          <w:p w14:paraId="46BDAE58" w14:textId="77777777" w:rsidR="0030744C" w:rsidRPr="004E1AD1" w:rsidRDefault="0030744C" w:rsidP="004E1AD1">
            <w:pPr>
              <w:keepNext/>
              <w:keepLines/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bidi="en-US"/>
              </w:rPr>
            </w:pPr>
          </w:p>
        </w:tc>
      </w:tr>
    </w:tbl>
    <w:p w14:paraId="468D9200" w14:textId="77777777" w:rsidR="0030744C" w:rsidRPr="00F43CFF" w:rsidRDefault="0030744C" w:rsidP="00010804">
      <w:pPr>
        <w:rPr>
          <w:lang w:val="en-US"/>
        </w:rPr>
      </w:pPr>
    </w:p>
    <w:sectPr w:rsidR="0030744C" w:rsidRPr="00F43CFF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B85F51" w14:textId="77777777" w:rsidR="00D93CFC" w:rsidRDefault="00D93CFC" w:rsidP="00A23366">
      <w:r>
        <w:separator/>
      </w:r>
    </w:p>
  </w:endnote>
  <w:endnote w:type="continuationSeparator" w:id="0">
    <w:p w14:paraId="3BFFE709" w14:textId="77777777" w:rsidR="00D93CFC" w:rsidRDefault="00D93CFC" w:rsidP="00A23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28B13C" w14:textId="77777777" w:rsidR="00D93CFC" w:rsidRDefault="00D93CFC" w:rsidP="00A23366">
      <w:r>
        <w:separator/>
      </w:r>
    </w:p>
  </w:footnote>
  <w:footnote w:type="continuationSeparator" w:id="0">
    <w:p w14:paraId="29E06FEA" w14:textId="77777777" w:rsidR="00D93CFC" w:rsidRDefault="00D93CFC" w:rsidP="00A233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292" w:type="dxa"/>
      <w:tblInd w:w="-470" w:type="dxa"/>
      <w:tblLook w:val="04A0" w:firstRow="1" w:lastRow="0" w:firstColumn="1" w:lastColumn="0" w:noHBand="0" w:noVBand="1"/>
    </w:tblPr>
    <w:tblGrid>
      <w:gridCol w:w="2570"/>
      <w:gridCol w:w="2238"/>
      <w:gridCol w:w="990"/>
      <w:gridCol w:w="1597"/>
      <w:gridCol w:w="2897"/>
    </w:tblGrid>
    <w:tr w:rsidR="004A74DC" w14:paraId="4B338A01" w14:textId="77777777" w:rsidTr="00EB157B">
      <w:trPr>
        <w:trHeight w:val="417"/>
      </w:trPr>
      <w:tc>
        <w:tcPr>
          <w:tcW w:w="2570" w:type="dxa"/>
        </w:tcPr>
        <w:p w14:paraId="530AD383" w14:textId="77777777" w:rsidR="004A74DC" w:rsidRPr="007D2E08" w:rsidRDefault="004A74DC" w:rsidP="004A74DC">
          <w:pPr>
            <w:pStyle w:val="ListParagraph"/>
            <w:ind w:left="0"/>
            <w:rPr>
              <w:b/>
              <w:bCs/>
              <w:sz w:val="24"/>
              <w:szCs w:val="24"/>
            </w:rPr>
          </w:pPr>
          <w:r w:rsidRPr="007D2E08">
            <w:rPr>
              <w:b/>
              <w:bCs/>
              <w:sz w:val="24"/>
              <w:szCs w:val="24"/>
            </w:rPr>
            <w:t>Document Owner:</w:t>
          </w:r>
        </w:p>
      </w:tc>
      <w:tc>
        <w:tcPr>
          <w:tcW w:w="4825" w:type="dxa"/>
          <w:gridSpan w:val="3"/>
        </w:tcPr>
        <w:p w14:paraId="61613935" w14:textId="77777777" w:rsidR="004A74DC" w:rsidRPr="007D2E08" w:rsidRDefault="004A74DC" w:rsidP="004A74DC">
          <w:pPr>
            <w:pStyle w:val="ListParagraph"/>
            <w:ind w:left="0"/>
            <w:rPr>
              <w:sz w:val="24"/>
              <w:szCs w:val="24"/>
            </w:rPr>
          </w:pPr>
          <w:r>
            <w:rPr>
              <w:sz w:val="24"/>
              <w:szCs w:val="24"/>
            </w:rPr>
            <w:t>The Office of the Vice President for Research</w:t>
          </w:r>
        </w:p>
      </w:tc>
      <w:tc>
        <w:tcPr>
          <w:tcW w:w="2897" w:type="dxa"/>
          <w:vMerge w:val="restart"/>
        </w:tcPr>
        <w:p w14:paraId="69DC8051" w14:textId="77777777" w:rsidR="004A74DC" w:rsidRPr="007D2E08" w:rsidRDefault="004A74DC" w:rsidP="004A74DC">
          <w:pPr>
            <w:pStyle w:val="ListParagraph"/>
            <w:ind w:left="0"/>
            <w:rPr>
              <w:sz w:val="24"/>
              <w:szCs w:val="24"/>
            </w:rPr>
          </w:pPr>
          <w:r w:rsidRPr="00687F71">
            <w:rPr>
              <w:b/>
              <w:noProof/>
              <w:color w:val="404040" w:themeColor="text1" w:themeTint="BF"/>
              <w:sz w:val="52"/>
              <w:szCs w:val="52"/>
            </w:rPr>
            <w:drawing>
              <wp:anchor distT="0" distB="0" distL="114300" distR="114300" simplePos="0" relativeHeight="251659264" behindDoc="1" locked="0" layoutInCell="1" allowOverlap="1" wp14:anchorId="36688FE4" wp14:editId="6464F292">
                <wp:simplePos x="0" y="0"/>
                <wp:positionH relativeFrom="margin">
                  <wp:posOffset>-59054</wp:posOffset>
                </wp:positionH>
                <wp:positionV relativeFrom="paragraph">
                  <wp:posOffset>69851</wp:posOffset>
                </wp:positionV>
                <wp:extent cx="1815750" cy="933450"/>
                <wp:effectExtent l="0" t="0" r="0" b="0"/>
                <wp:wrapNone/>
                <wp:docPr id="2119375081" name="Picture 2119375081" descr="A blue and white background with tex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" name="Picture 20" descr="A blue and white background with text&#10;&#10;Description automatically generated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3996" t="5438" r="6468" b="79762"/>
                        <a:stretch/>
                      </pic:blipFill>
                      <pic:spPr bwMode="auto">
                        <a:xfrm>
                          <a:off x="0" y="0"/>
                          <a:ext cx="1818058" cy="9346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4A74DC" w14:paraId="4E12F3F1" w14:textId="77777777" w:rsidTr="00EB157B">
      <w:trPr>
        <w:trHeight w:val="417"/>
      </w:trPr>
      <w:tc>
        <w:tcPr>
          <w:tcW w:w="2570" w:type="dxa"/>
        </w:tcPr>
        <w:p w14:paraId="13421565" w14:textId="77777777" w:rsidR="004A74DC" w:rsidRPr="007D2E08" w:rsidRDefault="004A74DC" w:rsidP="004A74DC">
          <w:pPr>
            <w:pStyle w:val="ListParagraph"/>
            <w:ind w:left="0"/>
            <w:rPr>
              <w:b/>
              <w:bCs/>
              <w:sz w:val="24"/>
              <w:szCs w:val="24"/>
            </w:rPr>
          </w:pPr>
          <w:r w:rsidRPr="007D2E08">
            <w:rPr>
              <w:b/>
              <w:bCs/>
              <w:sz w:val="24"/>
              <w:szCs w:val="24"/>
            </w:rPr>
            <w:t>Document Type:</w:t>
          </w:r>
        </w:p>
      </w:tc>
      <w:tc>
        <w:tcPr>
          <w:tcW w:w="4825" w:type="dxa"/>
          <w:gridSpan w:val="3"/>
        </w:tcPr>
        <w:p w14:paraId="693B6CAD" w14:textId="77777777" w:rsidR="004A74DC" w:rsidRPr="007D2E08" w:rsidRDefault="004A74DC" w:rsidP="004A74DC">
          <w:pPr>
            <w:pStyle w:val="ListParagraph"/>
            <w:ind w:left="0"/>
            <w:rPr>
              <w:sz w:val="24"/>
              <w:szCs w:val="24"/>
            </w:rPr>
          </w:pPr>
          <w:r>
            <w:rPr>
              <w:sz w:val="24"/>
              <w:szCs w:val="24"/>
            </w:rPr>
            <w:t>Template</w:t>
          </w:r>
        </w:p>
      </w:tc>
      <w:tc>
        <w:tcPr>
          <w:tcW w:w="2897" w:type="dxa"/>
          <w:vMerge/>
        </w:tcPr>
        <w:p w14:paraId="27C51066" w14:textId="77777777" w:rsidR="004A74DC" w:rsidRPr="007D2E08" w:rsidRDefault="004A74DC" w:rsidP="004A74DC">
          <w:pPr>
            <w:pStyle w:val="ListParagraph"/>
            <w:ind w:left="0"/>
            <w:rPr>
              <w:sz w:val="24"/>
              <w:szCs w:val="24"/>
            </w:rPr>
          </w:pPr>
        </w:p>
      </w:tc>
    </w:tr>
    <w:tr w:rsidR="004A74DC" w14:paraId="217285D3" w14:textId="77777777" w:rsidTr="00EB157B">
      <w:trPr>
        <w:trHeight w:val="417"/>
      </w:trPr>
      <w:tc>
        <w:tcPr>
          <w:tcW w:w="2570" w:type="dxa"/>
        </w:tcPr>
        <w:p w14:paraId="48254B0D" w14:textId="77777777" w:rsidR="004A74DC" w:rsidRPr="007D2E08" w:rsidRDefault="004A74DC" w:rsidP="004A74DC">
          <w:pPr>
            <w:pStyle w:val="ListParagraph"/>
            <w:ind w:left="0"/>
            <w:rPr>
              <w:b/>
              <w:bCs/>
              <w:sz w:val="24"/>
              <w:szCs w:val="24"/>
            </w:rPr>
          </w:pPr>
          <w:r w:rsidRPr="007D2E08">
            <w:rPr>
              <w:b/>
              <w:bCs/>
              <w:sz w:val="24"/>
              <w:szCs w:val="24"/>
            </w:rPr>
            <w:t>Document Name:</w:t>
          </w:r>
        </w:p>
      </w:tc>
      <w:tc>
        <w:tcPr>
          <w:tcW w:w="4825" w:type="dxa"/>
          <w:gridSpan w:val="3"/>
        </w:tcPr>
        <w:p w14:paraId="59BD1E25" w14:textId="2C27858D" w:rsidR="004A74DC" w:rsidRPr="007D2E08" w:rsidRDefault="00B6449B" w:rsidP="004A74DC">
          <w:pPr>
            <w:pStyle w:val="ListParagraph"/>
            <w:ind w:left="0"/>
            <w:rPr>
              <w:sz w:val="24"/>
              <w:szCs w:val="24"/>
            </w:rPr>
          </w:pPr>
          <w:r>
            <w:rPr>
              <w:sz w:val="24"/>
              <w:szCs w:val="24"/>
            </w:rPr>
            <w:t>RMFP Application Form</w:t>
          </w:r>
          <w:r w:rsidR="004A74DC">
            <w:rPr>
              <w:sz w:val="24"/>
              <w:szCs w:val="24"/>
            </w:rPr>
            <w:t xml:space="preserve"> Template</w:t>
          </w:r>
        </w:p>
      </w:tc>
      <w:tc>
        <w:tcPr>
          <w:tcW w:w="2897" w:type="dxa"/>
          <w:vMerge/>
        </w:tcPr>
        <w:p w14:paraId="473A44E9" w14:textId="77777777" w:rsidR="004A74DC" w:rsidRPr="007D2E08" w:rsidRDefault="004A74DC" w:rsidP="004A74DC">
          <w:pPr>
            <w:pStyle w:val="ListParagraph"/>
            <w:ind w:left="0"/>
            <w:rPr>
              <w:sz w:val="24"/>
              <w:szCs w:val="24"/>
            </w:rPr>
          </w:pPr>
        </w:p>
      </w:tc>
    </w:tr>
    <w:tr w:rsidR="004A74DC" w14:paraId="6EBF27D9" w14:textId="77777777" w:rsidTr="00EB157B">
      <w:trPr>
        <w:trHeight w:val="417"/>
      </w:trPr>
      <w:tc>
        <w:tcPr>
          <w:tcW w:w="2570" w:type="dxa"/>
        </w:tcPr>
        <w:p w14:paraId="4184A7B3" w14:textId="77777777" w:rsidR="004A74DC" w:rsidRPr="007D2E08" w:rsidRDefault="004A74DC" w:rsidP="004A74DC">
          <w:pPr>
            <w:pStyle w:val="ListParagraph"/>
            <w:ind w:left="0"/>
            <w:rPr>
              <w:b/>
              <w:bCs/>
              <w:sz w:val="24"/>
              <w:szCs w:val="24"/>
            </w:rPr>
          </w:pPr>
          <w:r w:rsidRPr="007D2E08">
            <w:rPr>
              <w:b/>
              <w:bCs/>
              <w:sz w:val="24"/>
              <w:szCs w:val="24"/>
            </w:rPr>
            <w:t>Document ID Code:</w:t>
          </w:r>
        </w:p>
      </w:tc>
      <w:tc>
        <w:tcPr>
          <w:tcW w:w="2238" w:type="dxa"/>
        </w:tcPr>
        <w:p w14:paraId="192252C6" w14:textId="2B888191" w:rsidR="004A74DC" w:rsidRPr="007C4D95" w:rsidRDefault="004A74DC" w:rsidP="004A74DC">
          <w:pPr>
            <w:rPr>
              <w:rFonts w:ascii="Calibri" w:eastAsia="Times New Roman" w:hAnsi="Calibri" w:cs="Calibri"/>
              <w:color w:val="000000"/>
            </w:rPr>
          </w:pPr>
        </w:p>
      </w:tc>
      <w:tc>
        <w:tcPr>
          <w:tcW w:w="990" w:type="dxa"/>
        </w:tcPr>
        <w:p w14:paraId="54CE3A1D" w14:textId="77777777" w:rsidR="004A74DC" w:rsidRPr="007D2E08" w:rsidRDefault="004A74DC" w:rsidP="004A74DC">
          <w:pPr>
            <w:pStyle w:val="ListParagraph"/>
            <w:ind w:left="0"/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Rev 00</w:t>
          </w:r>
        </w:p>
      </w:tc>
      <w:tc>
        <w:tcPr>
          <w:tcW w:w="1597" w:type="dxa"/>
        </w:tcPr>
        <w:p w14:paraId="06984F9E" w14:textId="77777777" w:rsidR="004A74DC" w:rsidRPr="00C47314" w:rsidRDefault="004A74DC" w:rsidP="004A74DC">
          <w:pPr>
            <w:pStyle w:val="ListParagraph"/>
            <w:ind w:left="0"/>
            <w:jc w:val="center"/>
            <w:rPr>
              <w:sz w:val="24"/>
              <w:szCs w:val="24"/>
            </w:rPr>
          </w:pPr>
          <w:r w:rsidRPr="00C47314">
            <w:rPr>
              <w:sz w:val="24"/>
              <w:szCs w:val="24"/>
            </w:rPr>
            <w:t xml:space="preserve">Page </w:t>
          </w:r>
          <w:r w:rsidRPr="00C47314">
            <w:rPr>
              <w:sz w:val="24"/>
              <w:szCs w:val="24"/>
            </w:rPr>
            <w:fldChar w:fldCharType="begin"/>
          </w:r>
          <w:r w:rsidRPr="00C47314">
            <w:rPr>
              <w:sz w:val="24"/>
              <w:szCs w:val="24"/>
            </w:rPr>
            <w:instrText xml:space="preserve"> PAGE  \* Arabic  \* MERGEFORMAT </w:instrText>
          </w:r>
          <w:r w:rsidRPr="00C47314">
            <w:rPr>
              <w:sz w:val="24"/>
              <w:szCs w:val="24"/>
            </w:rPr>
            <w:fldChar w:fldCharType="separate"/>
          </w:r>
          <w:r w:rsidRPr="00C47314">
            <w:rPr>
              <w:noProof/>
              <w:sz w:val="24"/>
              <w:szCs w:val="24"/>
            </w:rPr>
            <w:t>1</w:t>
          </w:r>
          <w:r w:rsidRPr="00C47314">
            <w:rPr>
              <w:sz w:val="24"/>
              <w:szCs w:val="24"/>
            </w:rPr>
            <w:fldChar w:fldCharType="end"/>
          </w:r>
          <w:r w:rsidRPr="00C47314">
            <w:rPr>
              <w:sz w:val="24"/>
              <w:szCs w:val="24"/>
            </w:rPr>
            <w:t xml:space="preserve"> of </w:t>
          </w:r>
          <w:r w:rsidRPr="00C47314">
            <w:rPr>
              <w:sz w:val="24"/>
              <w:szCs w:val="24"/>
            </w:rPr>
            <w:fldChar w:fldCharType="begin"/>
          </w:r>
          <w:r w:rsidRPr="00C47314">
            <w:rPr>
              <w:sz w:val="24"/>
              <w:szCs w:val="24"/>
            </w:rPr>
            <w:instrText xml:space="preserve"> NUMPAGES  \* Arabic  \* MERGEFORMAT </w:instrText>
          </w:r>
          <w:r w:rsidRPr="00C47314">
            <w:rPr>
              <w:sz w:val="24"/>
              <w:szCs w:val="24"/>
            </w:rPr>
            <w:fldChar w:fldCharType="separate"/>
          </w:r>
          <w:r w:rsidRPr="00C47314">
            <w:rPr>
              <w:noProof/>
              <w:sz w:val="24"/>
              <w:szCs w:val="24"/>
            </w:rPr>
            <w:t>2</w:t>
          </w:r>
          <w:r w:rsidRPr="00C47314">
            <w:rPr>
              <w:sz w:val="24"/>
              <w:szCs w:val="24"/>
            </w:rPr>
            <w:fldChar w:fldCharType="end"/>
          </w:r>
        </w:p>
      </w:tc>
      <w:tc>
        <w:tcPr>
          <w:tcW w:w="2897" w:type="dxa"/>
          <w:vMerge/>
        </w:tcPr>
        <w:p w14:paraId="1C331527" w14:textId="77777777" w:rsidR="004A74DC" w:rsidRPr="007D2E08" w:rsidRDefault="004A74DC" w:rsidP="004A74DC">
          <w:pPr>
            <w:pStyle w:val="ListParagraph"/>
            <w:ind w:left="0"/>
            <w:rPr>
              <w:sz w:val="24"/>
              <w:szCs w:val="24"/>
            </w:rPr>
          </w:pPr>
        </w:p>
      </w:tc>
    </w:tr>
  </w:tbl>
  <w:p w14:paraId="75C5C1CB" w14:textId="7F1B3D47" w:rsidR="00A23366" w:rsidRDefault="00A2336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0732E0"/>
    <w:multiLevelType w:val="hybridMultilevel"/>
    <w:tmpl w:val="5602E61E"/>
    <w:lvl w:ilvl="0" w:tplc="0C52FC6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37706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C82"/>
    <w:rsid w:val="00000021"/>
    <w:rsid w:val="00001C71"/>
    <w:rsid w:val="00010804"/>
    <w:rsid w:val="000141AB"/>
    <w:rsid w:val="00071F40"/>
    <w:rsid w:val="000D608D"/>
    <w:rsid w:val="00163DB7"/>
    <w:rsid w:val="001736AA"/>
    <w:rsid w:val="0026538B"/>
    <w:rsid w:val="00274EAB"/>
    <w:rsid w:val="002B15B7"/>
    <w:rsid w:val="0030744C"/>
    <w:rsid w:val="00411C48"/>
    <w:rsid w:val="00490970"/>
    <w:rsid w:val="004A4EA7"/>
    <w:rsid w:val="004A74DC"/>
    <w:rsid w:val="004B24AB"/>
    <w:rsid w:val="004E1AD1"/>
    <w:rsid w:val="004E2ECC"/>
    <w:rsid w:val="004E39CD"/>
    <w:rsid w:val="004E4072"/>
    <w:rsid w:val="004F0CF8"/>
    <w:rsid w:val="004F5063"/>
    <w:rsid w:val="005778A0"/>
    <w:rsid w:val="00610BB6"/>
    <w:rsid w:val="006825C4"/>
    <w:rsid w:val="0068436E"/>
    <w:rsid w:val="0073073E"/>
    <w:rsid w:val="0073449E"/>
    <w:rsid w:val="00735103"/>
    <w:rsid w:val="007422BB"/>
    <w:rsid w:val="00772F2A"/>
    <w:rsid w:val="00785887"/>
    <w:rsid w:val="007C044F"/>
    <w:rsid w:val="007C198F"/>
    <w:rsid w:val="007D7FD9"/>
    <w:rsid w:val="00800D65"/>
    <w:rsid w:val="00807E3C"/>
    <w:rsid w:val="00846247"/>
    <w:rsid w:val="00897600"/>
    <w:rsid w:val="008D366E"/>
    <w:rsid w:val="00946BA2"/>
    <w:rsid w:val="00A23366"/>
    <w:rsid w:val="00A478F8"/>
    <w:rsid w:val="00A62DCE"/>
    <w:rsid w:val="00A8250C"/>
    <w:rsid w:val="00AA7B16"/>
    <w:rsid w:val="00AC0289"/>
    <w:rsid w:val="00AF6A75"/>
    <w:rsid w:val="00B0228D"/>
    <w:rsid w:val="00B14019"/>
    <w:rsid w:val="00B17F18"/>
    <w:rsid w:val="00B6449B"/>
    <w:rsid w:val="00BA2C82"/>
    <w:rsid w:val="00C71EC1"/>
    <w:rsid w:val="00CF35B7"/>
    <w:rsid w:val="00D6308D"/>
    <w:rsid w:val="00D93CFC"/>
    <w:rsid w:val="00D96D65"/>
    <w:rsid w:val="00DD5571"/>
    <w:rsid w:val="00E04B34"/>
    <w:rsid w:val="00E52D8F"/>
    <w:rsid w:val="00E82DE8"/>
    <w:rsid w:val="00EC4946"/>
    <w:rsid w:val="00ED7537"/>
    <w:rsid w:val="00EF4876"/>
    <w:rsid w:val="00F2087F"/>
    <w:rsid w:val="00F43CFF"/>
    <w:rsid w:val="00FB733C"/>
    <w:rsid w:val="00FF7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3F1DFC"/>
  <w15:chartTrackingRefBased/>
  <w15:docId w15:val="{82772205-DACD-B941-A798-7F6BDCA20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2C82"/>
    <w:rPr>
      <w:lang w:val="en-AU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A2C82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A2C8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table" w:styleId="TableGrid">
    <w:name w:val="Table Grid"/>
    <w:basedOn w:val="TableNormal"/>
    <w:uiPriority w:val="39"/>
    <w:rsid w:val="00BA2C82"/>
    <w:rPr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2336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3366"/>
    <w:rPr>
      <w:lang w:val="en-AU"/>
    </w:rPr>
  </w:style>
  <w:style w:type="paragraph" w:styleId="Footer">
    <w:name w:val="footer"/>
    <w:basedOn w:val="Normal"/>
    <w:link w:val="FooterChar"/>
    <w:uiPriority w:val="99"/>
    <w:unhideWhenUsed/>
    <w:rsid w:val="00A2336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3366"/>
    <w:rPr>
      <w:lang w:val="en-AU"/>
    </w:rPr>
  </w:style>
  <w:style w:type="paragraph" w:styleId="Revision">
    <w:name w:val="Revision"/>
    <w:hidden/>
    <w:uiPriority w:val="99"/>
    <w:semiHidden/>
    <w:rsid w:val="00274EAB"/>
    <w:rPr>
      <w:lang w:val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274E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74EA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74EAB"/>
    <w:rPr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4E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4EAB"/>
    <w:rPr>
      <w:b/>
      <w:bCs/>
      <w:sz w:val="20"/>
      <w:szCs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002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0021"/>
    <w:rPr>
      <w:rFonts w:ascii="Segoe UI" w:hAnsi="Segoe UI" w:cs="Segoe UI"/>
      <w:sz w:val="18"/>
      <w:szCs w:val="18"/>
      <w:lang w:val="en-AU"/>
    </w:rPr>
  </w:style>
  <w:style w:type="paragraph" w:styleId="ListParagraph">
    <w:name w:val="List Paragraph"/>
    <w:basedOn w:val="Normal"/>
    <w:uiPriority w:val="34"/>
    <w:qFormat/>
    <w:rsid w:val="004A74DC"/>
    <w:pPr>
      <w:spacing w:after="160" w:line="259" w:lineRule="auto"/>
      <w:ind w:left="720"/>
      <w:contextualSpacing/>
    </w:pPr>
    <w:rPr>
      <w:rFonts w:eastAsiaTheme="minorEastAsia"/>
      <w:sz w:val="22"/>
      <w:szCs w:val="22"/>
      <w:lang w:val="en-US"/>
    </w:rPr>
  </w:style>
  <w:style w:type="table" w:styleId="TableGridLight">
    <w:name w:val="Grid Table Light"/>
    <w:basedOn w:val="TableNormal"/>
    <w:uiPriority w:val="40"/>
    <w:rsid w:val="0001080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69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Umar Farooq Abdul Basit Patel</dc:creator>
  <cp:keywords/>
  <dc:description/>
  <cp:lastModifiedBy>Mouna Korichi</cp:lastModifiedBy>
  <cp:revision>53</cp:revision>
  <cp:lastPrinted>2022-01-08T14:36:00Z</cp:lastPrinted>
  <dcterms:created xsi:type="dcterms:W3CDTF">2022-01-11T08:33:00Z</dcterms:created>
  <dcterms:modified xsi:type="dcterms:W3CDTF">2025-04-16T08:13:00Z</dcterms:modified>
</cp:coreProperties>
</file>